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96C3" w14:textId="77777777" w:rsidR="00370DD3" w:rsidRPr="007F1EE5" w:rsidRDefault="00370DD3" w:rsidP="00370DD3">
      <w:pPr>
        <w:widowControl w:val="0"/>
        <w:spacing w:after="0" w:line="240" w:lineRule="auto"/>
        <w:jc w:val="center"/>
        <w:rPr>
          <w:rFonts w:ascii="Times New Roman" w:eastAsia="Times New Roman" w:hAnsi="Times New Roman" w:cs="Times New Roman"/>
          <w:color w:val="000000"/>
          <w:kern w:val="2"/>
          <w:sz w:val="24"/>
          <w:szCs w:val="20"/>
          <w:lang w:eastAsia="ar-SA"/>
        </w:rPr>
      </w:pPr>
      <w:r w:rsidRPr="007F1EE5">
        <w:rPr>
          <w:rFonts w:ascii="Times New Roman" w:eastAsia="Times New Roman" w:hAnsi="Times New Roman" w:cs="Times New Roman"/>
          <w:color w:val="000000"/>
          <w:sz w:val="24"/>
          <w:szCs w:val="20"/>
          <w:lang w:eastAsia="uk-UA"/>
        </w:rPr>
        <w:drawing>
          <wp:inline distT="0" distB="0" distL="0" distR="0" wp14:anchorId="52F67E52" wp14:editId="5558F5C4">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FD48B82" w14:textId="77777777" w:rsidR="00370DD3" w:rsidRPr="007F1EE5" w:rsidRDefault="00370DD3" w:rsidP="00370DD3">
      <w:pPr>
        <w:widowControl w:val="0"/>
        <w:spacing w:after="0" w:line="240" w:lineRule="auto"/>
        <w:jc w:val="center"/>
        <w:rPr>
          <w:rFonts w:ascii="Times New Roman" w:eastAsia="Times New Roman" w:hAnsi="Times New Roman" w:cs="Times New Roman"/>
          <w:color w:val="000000"/>
          <w:sz w:val="30"/>
          <w:szCs w:val="30"/>
          <w:lang w:eastAsia="ar-SA"/>
        </w:rPr>
      </w:pPr>
      <w:r w:rsidRPr="007F1EE5">
        <w:rPr>
          <w:rFonts w:ascii="Times New Roman" w:eastAsia="Times New Roman" w:hAnsi="Times New Roman" w:cs="Times New Roman"/>
          <w:b/>
          <w:bCs/>
          <w:color w:val="000000"/>
          <w:sz w:val="30"/>
          <w:szCs w:val="30"/>
          <w:lang w:eastAsia="ar-SA"/>
        </w:rPr>
        <w:t>ХМЕЛЬНИЦЬКА МІСЬКА РАДА</w:t>
      </w:r>
    </w:p>
    <w:p w14:paraId="27F8DDCF" w14:textId="77777777" w:rsidR="00370DD3" w:rsidRPr="007F1EE5" w:rsidRDefault="00370DD3" w:rsidP="00370DD3">
      <w:pPr>
        <w:widowControl w:val="0"/>
        <w:spacing w:after="0" w:line="240" w:lineRule="auto"/>
        <w:jc w:val="center"/>
        <w:rPr>
          <w:rFonts w:ascii="Times New Roman" w:eastAsia="Times New Roman" w:hAnsi="Times New Roman" w:cs="Times New Roman"/>
          <w:b/>
          <w:color w:val="000000"/>
          <w:sz w:val="36"/>
          <w:szCs w:val="30"/>
          <w:lang w:eastAsia="ar-SA"/>
        </w:rPr>
      </w:pPr>
      <w:r w:rsidRPr="007F1EE5">
        <w:rPr>
          <w:rFonts w:ascii="Times New Roman" w:eastAsia="Times New Roman" w:hAnsi="Times New Roman" w:cs="Times New Roman"/>
          <w:sz w:val="24"/>
          <w:szCs w:val="24"/>
          <w:lang w:eastAsia="ru-RU"/>
        </w:rPr>
        <mc:AlternateContent>
          <mc:Choice Requires="wps">
            <w:drawing>
              <wp:anchor distT="0" distB="0" distL="114300" distR="114300" simplePos="0" relativeHeight="251659264" behindDoc="0" locked="0" layoutInCell="1" allowOverlap="1" wp14:anchorId="50D94235" wp14:editId="39CDDB92">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255AD13" w14:textId="77777777" w:rsidR="00370DD3" w:rsidRPr="00370DD3" w:rsidRDefault="00370DD3" w:rsidP="00370DD3">
                            <w:pPr>
                              <w:jc w:val="center"/>
                              <w:rPr>
                                <w:rFonts w:ascii="Times New Roman" w:hAnsi="Times New Roman" w:cs="Times New Roman"/>
                                <w:b/>
                                <w:bCs/>
                                <w:sz w:val="24"/>
                                <w:szCs w:val="24"/>
                              </w:rPr>
                            </w:pPr>
                            <w:r w:rsidRPr="00370DD3">
                              <w:rPr>
                                <w:rFonts w:ascii="Times New Roman" w:hAnsi="Times New Roman" w:cs="Times New Roman"/>
                                <w:b/>
                                <w:bCs/>
                                <w:sz w:val="24"/>
                                <w:szCs w:val="24"/>
                              </w:rPr>
                              <w:t>п’ятдесят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9423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255AD13" w14:textId="77777777" w:rsidR="00370DD3" w:rsidRPr="00370DD3" w:rsidRDefault="00370DD3" w:rsidP="00370DD3">
                      <w:pPr>
                        <w:jc w:val="center"/>
                        <w:rPr>
                          <w:rFonts w:ascii="Times New Roman" w:hAnsi="Times New Roman" w:cs="Times New Roman"/>
                          <w:b/>
                          <w:bCs/>
                          <w:sz w:val="24"/>
                          <w:szCs w:val="24"/>
                        </w:rPr>
                      </w:pPr>
                      <w:r w:rsidRPr="00370DD3">
                        <w:rPr>
                          <w:rFonts w:ascii="Times New Roman" w:hAnsi="Times New Roman" w:cs="Times New Roman"/>
                          <w:b/>
                          <w:bCs/>
                          <w:sz w:val="24"/>
                          <w:szCs w:val="24"/>
                        </w:rPr>
                        <w:t>п’ятдесят четвертої сесії</w:t>
                      </w:r>
                    </w:p>
                  </w:txbxContent>
                </v:textbox>
              </v:rect>
            </w:pict>
          </mc:Fallback>
        </mc:AlternateContent>
      </w:r>
      <w:r w:rsidRPr="007F1EE5">
        <w:rPr>
          <w:rFonts w:ascii="Times New Roman" w:eastAsia="Times New Roman" w:hAnsi="Times New Roman" w:cs="Times New Roman"/>
          <w:b/>
          <w:color w:val="000000"/>
          <w:sz w:val="36"/>
          <w:szCs w:val="30"/>
          <w:lang w:eastAsia="ar-SA"/>
        </w:rPr>
        <w:t>РІШЕННЯ</w:t>
      </w:r>
    </w:p>
    <w:p w14:paraId="1162110A" w14:textId="77777777" w:rsidR="00370DD3" w:rsidRPr="007F1EE5" w:rsidRDefault="00370DD3" w:rsidP="00370DD3">
      <w:pPr>
        <w:widowControl w:val="0"/>
        <w:spacing w:after="0" w:line="240" w:lineRule="auto"/>
        <w:jc w:val="center"/>
        <w:rPr>
          <w:rFonts w:ascii="Times New Roman" w:eastAsia="Times New Roman" w:hAnsi="Times New Roman" w:cs="Times New Roman"/>
          <w:b/>
          <w:bCs/>
          <w:color w:val="000000"/>
          <w:sz w:val="36"/>
          <w:szCs w:val="30"/>
          <w:lang w:eastAsia="ar-SA"/>
        </w:rPr>
      </w:pPr>
      <w:r w:rsidRPr="007F1EE5">
        <w:rPr>
          <w:rFonts w:ascii="Times New Roman" w:eastAsia="Times New Roman" w:hAnsi="Times New Roman" w:cs="Times New Roman"/>
          <w:b/>
          <w:color w:val="000000"/>
          <w:sz w:val="36"/>
          <w:szCs w:val="30"/>
          <w:lang w:eastAsia="ar-SA"/>
        </w:rPr>
        <w:t>______________________________</w:t>
      </w:r>
    </w:p>
    <w:p w14:paraId="7A346101" w14:textId="77777777" w:rsidR="00370DD3" w:rsidRPr="007F1EE5" w:rsidRDefault="00370DD3" w:rsidP="00370DD3">
      <w:pPr>
        <w:widowControl w:val="0"/>
        <w:spacing w:after="0" w:line="240" w:lineRule="auto"/>
        <w:rPr>
          <w:rFonts w:ascii="Times New Roman" w:eastAsia="Times New Roman" w:hAnsi="Times New Roman" w:cs="Times New Roman"/>
          <w:color w:val="000000"/>
          <w:sz w:val="24"/>
          <w:szCs w:val="20"/>
          <w:lang w:eastAsia="ar-SA"/>
        </w:rPr>
      </w:pPr>
      <w:r w:rsidRPr="007F1EE5">
        <w:rPr>
          <w:rFonts w:ascii="Times New Roman" w:eastAsia="Times New Roman" w:hAnsi="Times New Roman" w:cs="Times New Roman"/>
          <w:sz w:val="24"/>
          <w:szCs w:val="24"/>
          <w:lang w:eastAsia="ru-RU"/>
        </w:rPr>
        <mc:AlternateContent>
          <mc:Choice Requires="wps">
            <w:drawing>
              <wp:anchor distT="0" distB="0" distL="114300" distR="114300" simplePos="0" relativeHeight="251660288" behindDoc="0" locked="0" layoutInCell="1" allowOverlap="1" wp14:anchorId="296D5498" wp14:editId="62531BEA">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BDD7604" w14:textId="77777777" w:rsidR="00370DD3" w:rsidRPr="00370DD3" w:rsidRDefault="00370DD3" w:rsidP="00370DD3">
                            <w:pPr>
                              <w:rPr>
                                <w:rFonts w:ascii="Times New Roman" w:hAnsi="Times New Roman" w:cs="Times New Roman"/>
                                <w:sz w:val="24"/>
                                <w:szCs w:val="24"/>
                              </w:rPr>
                            </w:pPr>
                            <w:r w:rsidRPr="00370DD3">
                              <w:rPr>
                                <w:rFonts w:ascii="Times New Roman" w:hAnsi="Times New Roman" w:cs="Times New Roman"/>
                                <w:sz w:val="24"/>
                                <w:szCs w:val="24"/>
                              </w:rPr>
                              <w:t>27.06.2025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549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BDD7604" w14:textId="77777777" w:rsidR="00370DD3" w:rsidRPr="00370DD3" w:rsidRDefault="00370DD3" w:rsidP="00370DD3">
                      <w:pPr>
                        <w:rPr>
                          <w:rFonts w:ascii="Times New Roman" w:hAnsi="Times New Roman" w:cs="Times New Roman"/>
                          <w:sz w:val="24"/>
                          <w:szCs w:val="24"/>
                        </w:rPr>
                      </w:pPr>
                      <w:r w:rsidRPr="00370DD3">
                        <w:rPr>
                          <w:rFonts w:ascii="Times New Roman" w:hAnsi="Times New Roman" w:cs="Times New Roman"/>
                          <w:sz w:val="24"/>
                          <w:szCs w:val="24"/>
                        </w:rPr>
                        <w:t>27.06.2025</w:t>
                      </w:r>
                    </w:p>
                  </w:txbxContent>
                </v:textbox>
              </v:rect>
            </w:pict>
          </mc:Fallback>
        </mc:AlternateContent>
      </w:r>
      <w:r w:rsidRPr="007F1EE5">
        <w:rPr>
          <w:rFonts w:ascii="Times New Roman" w:eastAsia="Times New Roman" w:hAnsi="Times New Roman" w:cs="Times New Roman"/>
          <w:sz w:val="24"/>
          <w:szCs w:val="24"/>
          <w:lang w:eastAsia="ru-RU"/>
        </w:rPr>
        <mc:AlternateContent>
          <mc:Choice Requires="wps">
            <w:drawing>
              <wp:anchor distT="0" distB="0" distL="114300" distR="114300" simplePos="0" relativeHeight="251661312" behindDoc="0" locked="0" layoutInCell="1" allowOverlap="1" wp14:anchorId="2962D1E7" wp14:editId="4F1B41FD">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A052F34" w14:textId="02F93462" w:rsidR="00370DD3" w:rsidRPr="00370DD3" w:rsidRDefault="00370DD3" w:rsidP="00370DD3">
                            <w:pPr>
                              <w:rPr>
                                <w:rFonts w:ascii="Times New Roman" w:hAnsi="Times New Roman" w:cs="Times New Roman"/>
                                <w:sz w:val="24"/>
                                <w:szCs w:val="24"/>
                              </w:rPr>
                            </w:pPr>
                            <w:r>
                              <w:rPr>
                                <w:rFonts w:ascii="Times New Roman" w:hAnsi="Times New Roman" w:cs="Times New Roman"/>
                                <w:sz w:val="24"/>
                                <w:szCs w:val="24"/>
                              </w:rPr>
                              <w:t>1</w:t>
                            </w:r>
                            <w:r w:rsidRPr="00370DD3">
                              <w:rPr>
                                <w:rFonts w:ascii="Times New Roman" w:hAnsi="Times New Roman" w:cs="Times New Roman"/>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D1E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A052F34" w14:textId="02F93462" w:rsidR="00370DD3" w:rsidRPr="00370DD3" w:rsidRDefault="00370DD3" w:rsidP="00370DD3">
                      <w:pPr>
                        <w:rPr>
                          <w:rFonts w:ascii="Times New Roman" w:hAnsi="Times New Roman" w:cs="Times New Roman"/>
                          <w:sz w:val="24"/>
                          <w:szCs w:val="24"/>
                        </w:rPr>
                      </w:pPr>
                      <w:r>
                        <w:rPr>
                          <w:rFonts w:ascii="Times New Roman" w:hAnsi="Times New Roman" w:cs="Times New Roman"/>
                          <w:sz w:val="24"/>
                          <w:szCs w:val="24"/>
                        </w:rPr>
                        <w:t>1</w:t>
                      </w:r>
                      <w:r w:rsidRPr="00370DD3">
                        <w:rPr>
                          <w:rFonts w:ascii="Times New Roman" w:hAnsi="Times New Roman" w:cs="Times New Roman"/>
                          <w:sz w:val="24"/>
                          <w:szCs w:val="24"/>
                        </w:rPr>
                        <w:t>6</w:t>
                      </w:r>
                    </w:p>
                  </w:txbxContent>
                </v:textbox>
              </v:rect>
            </w:pict>
          </mc:Fallback>
        </mc:AlternateContent>
      </w:r>
    </w:p>
    <w:p w14:paraId="467A624B" w14:textId="77777777" w:rsidR="00370DD3" w:rsidRPr="007F1EE5" w:rsidRDefault="00370DD3" w:rsidP="00370DD3">
      <w:pPr>
        <w:widowControl w:val="0"/>
        <w:spacing w:after="0" w:line="240" w:lineRule="auto"/>
        <w:rPr>
          <w:rFonts w:ascii="Times New Roman" w:eastAsia="Times New Roman" w:hAnsi="Times New Roman" w:cs="Times New Roman"/>
          <w:color w:val="000000"/>
          <w:sz w:val="24"/>
          <w:szCs w:val="20"/>
          <w:lang w:eastAsia="ar-SA"/>
        </w:rPr>
      </w:pPr>
      <w:r w:rsidRPr="007F1EE5">
        <w:rPr>
          <w:rFonts w:ascii="Times New Roman" w:eastAsia="Times New Roman" w:hAnsi="Times New Roman" w:cs="Times New Roman"/>
          <w:color w:val="000000"/>
          <w:sz w:val="24"/>
          <w:szCs w:val="20"/>
          <w:lang w:eastAsia="ar-SA"/>
        </w:rPr>
        <w:t>від __________________________ № __________</w:t>
      </w:r>
      <w:r w:rsidRPr="007F1EE5">
        <w:rPr>
          <w:rFonts w:ascii="Times New Roman" w:eastAsia="Times New Roman" w:hAnsi="Times New Roman" w:cs="Times New Roman"/>
          <w:color w:val="000000"/>
          <w:sz w:val="24"/>
          <w:szCs w:val="20"/>
          <w:lang w:eastAsia="ar-SA"/>
        </w:rPr>
        <w:tab/>
      </w:r>
      <w:r w:rsidRPr="007F1EE5">
        <w:rPr>
          <w:rFonts w:ascii="Times New Roman" w:eastAsia="Times New Roman" w:hAnsi="Times New Roman" w:cs="Times New Roman"/>
          <w:color w:val="000000"/>
          <w:sz w:val="24"/>
          <w:szCs w:val="20"/>
          <w:lang w:eastAsia="ar-SA"/>
        </w:rPr>
        <w:tab/>
      </w:r>
      <w:r w:rsidRPr="007F1EE5">
        <w:rPr>
          <w:rFonts w:ascii="Times New Roman" w:eastAsia="Times New Roman" w:hAnsi="Times New Roman" w:cs="Times New Roman"/>
          <w:color w:val="000000"/>
          <w:sz w:val="24"/>
          <w:szCs w:val="20"/>
          <w:lang w:eastAsia="ar-SA"/>
        </w:rPr>
        <w:tab/>
      </w:r>
      <w:r w:rsidRPr="007F1EE5">
        <w:rPr>
          <w:rFonts w:ascii="Times New Roman" w:eastAsia="Times New Roman" w:hAnsi="Times New Roman" w:cs="Times New Roman"/>
          <w:color w:val="000000"/>
          <w:sz w:val="24"/>
          <w:szCs w:val="20"/>
          <w:lang w:eastAsia="ar-SA"/>
        </w:rPr>
        <w:tab/>
      </w:r>
      <w:proofErr w:type="spellStart"/>
      <w:r w:rsidRPr="007F1EE5">
        <w:rPr>
          <w:rFonts w:ascii="Times New Roman" w:eastAsia="Times New Roman" w:hAnsi="Times New Roman" w:cs="Times New Roman"/>
          <w:color w:val="000000"/>
          <w:sz w:val="24"/>
          <w:szCs w:val="20"/>
          <w:lang w:eastAsia="ar-SA"/>
        </w:rPr>
        <w:t>м.Хмельницький</w:t>
      </w:r>
      <w:proofErr w:type="spellEnd"/>
    </w:p>
    <w:p w14:paraId="582DEA75" w14:textId="77777777" w:rsidR="00370DD3" w:rsidRPr="007F1EE5" w:rsidRDefault="00370DD3" w:rsidP="00CA0775">
      <w:pPr>
        <w:spacing w:after="0" w:line="240" w:lineRule="auto"/>
        <w:ind w:right="5386"/>
        <w:jc w:val="both"/>
        <w:rPr>
          <w:rFonts w:ascii="Times New Roman" w:eastAsia="Times New Roman" w:hAnsi="Times New Roman" w:cs="Times New Roman"/>
          <w:sz w:val="24"/>
          <w:szCs w:val="24"/>
          <w:lang w:eastAsia="uk-UA"/>
        </w:rPr>
      </w:pPr>
    </w:p>
    <w:p w14:paraId="643C2612" w14:textId="527B1DAA" w:rsidR="00AC6A08" w:rsidRPr="007F1EE5" w:rsidRDefault="00CA0775" w:rsidP="00CA0775">
      <w:pPr>
        <w:spacing w:after="0" w:line="240" w:lineRule="auto"/>
        <w:ind w:right="5386"/>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П</w:t>
      </w:r>
      <w:r w:rsidR="00AC6A08" w:rsidRPr="007F1EE5">
        <w:rPr>
          <w:rFonts w:ascii="Times New Roman" w:eastAsia="Times New Roman" w:hAnsi="Times New Roman" w:cs="Times New Roman"/>
          <w:sz w:val="24"/>
          <w:szCs w:val="24"/>
          <w:lang w:eastAsia="uk-UA"/>
        </w:rPr>
        <w:t xml:space="preserve">ро затвердження </w:t>
      </w:r>
      <w:r w:rsidR="00496070" w:rsidRPr="007F1EE5">
        <w:rPr>
          <w:rFonts w:ascii="Times New Roman" w:eastAsia="Times New Roman" w:hAnsi="Times New Roman" w:cs="Times New Roman"/>
          <w:sz w:val="24"/>
          <w:szCs w:val="24"/>
          <w:lang w:eastAsia="uk-UA"/>
        </w:rPr>
        <w:t>міської П</w:t>
      </w:r>
      <w:r w:rsidR="00AC6A08" w:rsidRPr="007F1EE5">
        <w:rPr>
          <w:rFonts w:ascii="Times New Roman" w:eastAsia="Times New Roman" w:hAnsi="Times New Roman" w:cs="Times New Roman"/>
          <w:sz w:val="24"/>
          <w:szCs w:val="24"/>
          <w:lang w:eastAsia="uk-UA"/>
        </w:rPr>
        <w:t xml:space="preserve">рограми розвитку архівної справи </w:t>
      </w:r>
      <w:r w:rsidR="00E7554A" w:rsidRPr="007F1EE5">
        <w:rPr>
          <w:rFonts w:ascii="Times New Roman" w:eastAsia="Times New Roman" w:hAnsi="Times New Roman" w:cs="Times New Roman"/>
          <w:sz w:val="24"/>
          <w:szCs w:val="24"/>
          <w:lang w:eastAsia="uk-UA"/>
        </w:rPr>
        <w:t xml:space="preserve">Хмельницької міської територіальної громади </w:t>
      </w:r>
      <w:r w:rsidR="00F43C2D" w:rsidRPr="007F1EE5">
        <w:rPr>
          <w:rFonts w:ascii="Times New Roman" w:eastAsia="Times New Roman" w:hAnsi="Times New Roman" w:cs="Times New Roman"/>
          <w:sz w:val="24"/>
          <w:szCs w:val="24"/>
          <w:lang w:eastAsia="uk-UA"/>
        </w:rPr>
        <w:t>на 2025-2029</w:t>
      </w:r>
      <w:r w:rsidR="00AC6A08" w:rsidRPr="007F1EE5">
        <w:rPr>
          <w:rFonts w:ascii="Times New Roman" w:eastAsia="Times New Roman" w:hAnsi="Times New Roman" w:cs="Times New Roman"/>
          <w:sz w:val="24"/>
          <w:szCs w:val="24"/>
          <w:lang w:eastAsia="uk-UA"/>
        </w:rPr>
        <w:t xml:space="preserve"> р</w:t>
      </w:r>
      <w:r w:rsidR="00BB4AB9" w:rsidRPr="007F1EE5">
        <w:rPr>
          <w:rFonts w:ascii="Times New Roman" w:eastAsia="Times New Roman" w:hAnsi="Times New Roman" w:cs="Times New Roman"/>
          <w:sz w:val="24"/>
          <w:szCs w:val="24"/>
          <w:lang w:eastAsia="uk-UA"/>
        </w:rPr>
        <w:t>оки</w:t>
      </w:r>
    </w:p>
    <w:p w14:paraId="728D68C3" w14:textId="77777777" w:rsidR="00AC6A08" w:rsidRPr="007F1EE5" w:rsidRDefault="00AC6A08" w:rsidP="006236BC">
      <w:pPr>
        <w:spacing w:after="0" w:line="240" w:lineRule="auto"/>
        <w:jc w:val="both"/>
        <w:rPr>
          <w:rFonts w:ascii="Times New Roman" w:eastAsia="Times New Roman" w:hAnsi="Times New Roman" w:cs="Times New Roman"/>
          <w:sz w:val="24"/>
          <w:szCs w:val="24"/>
          <w:lang w:eastAsia="uk-UA"/>
        </w:rPr>
      </w:pPr>
    </w:p>
    <w:p w14:paraId="6006E240" w14:textId="77777777" w:rsidR="00CA0775" w:rsidRPr="007F1EE5" w:rsidRDefault="00CA0775" w:rsidP="006236BC">
      <w:pPr>
        <w:spacing w:after="0" w:line="240" w:lineRule="auto"/>
        <w:jc w:val="both"/>
        <w:rPr>
          <w:rFonts w:ascii="Times New Roman" w:eastAsia="Times New Roman" w:hAnsi="Times New Roman" w:cs="Times New Roman"/>
          <w:sz w:val="24"/>
          <w:szCs w:val="24"/>
          <w:lang w:eastAsia="uk-UA"/>
        </w:rPr>
      </w:pPr>
    </w:p>
    <w:p w14:paraId="2AB88B31" w14:textId="27607FC3" w:rsidR="0006357C" w:rsidRPr="007F1EE5" w:rsidRDefault="005000A8" w:rsidP="00370DD3">
      <w:pPr>
        <w:spacing w:after="0" w:line="240" w:lineRule="auto"/>
        <w:ind w:firstLine="567"/>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 xml:space="preserve">Розглянувши </w:t>
      </w:r>
      <w:r w:rsidR="00CA0775" w:rsidRPr="007F1EE5">
        <w:rPr>
          <w:rFonts w:ascii="Times New Roman" w:hAnsi="Times New Roman" w:cs="Times New Roman"/>
          <w:sz w:val="24"/>
          <w:szCs w:val="24"/>
          <w:lang w:eastAsia="uk-UA"/>
        </w:rPr>
        <w:t>пропозицію</w:t>
      </w:r>
      <w:r w:rsidR="00CA0775" w:rsidRPr="007F1EE5">
        <w:rPr>
          <w:rFonts w:ascii="Times New Roman" w:hAnsi="Times New Roman" w:cs="Times New Roman"/>
          <w:sz w:val="24"/>
          <w:szCs w:val="24"/>
        </w:rPr>
        <w:t xml:space="preserve"> виконавчого комітету Хмельницької міської ради</w:t>
      </w:r>
      <w:r w:rsidR="00AC6A08" w:rsidRPr="007F1EE5">
        <w:rPr>
          <w:rFonts w:ascii="Times New Roman" w:eastAsia="Times New Roman" w:hAnsi="Times New Roman" w:cs="Times New Roman"/>
          <w:sz w:val="24"/>
          <w:szCs w:val="24"/>
          <w:lang w:eastAsia="uk-UA"/>
        </w:rPr>
        <w:t xml:space="preserve">, </w:t>
      </w:r>
      <w:r w:rsidR="00404E04" w:rsidRPr="007F1EE5">
        <w:rPr>
          <w:rFonts w:ascii="Times New Roman" w:eastAsia="Times New Roman" w:hAnsi="Times New Roman" w:cs="Times New Roman"/>
          <w:sz w:val="24"/>
          <w:szCs w:val="24"/>
          <w:lang w:eastAsia="uk-UA"/>
        </w:rPr>
        <w:t xml:space="preserve">керуючись Законом України «Про місцеве самоврядування в Україні», Законом України «Про Національний архівний фонд та архівні установи», </w:t>
      </w:r>
      <w:r w:rsidR="00AC6A08" w:rsidRPr="007F1EE5">
        <w:rPr>
          <w:rFonts w:ascii="Times New Roman" w:eastAsia="Times New Roman" w:hAnsi="Times New Roman" w:cs="Times New Roman"/>
          <w:sz w:val="24"/>
          <w:szCs w:val="24"/>
          <w:lang w:eastAsia="uk-UA"/>
        </w:rPr>
        <w:t>відповідно до</w:t>
      </w:r>
      <w:r w:rsidRPr="007F1EE5">
        <w:rPr>
          <w:rFonts w:ascii="Times New Roman" w:eastAsia="Times New Roman" w:hAnsi="Times New Roman" w:cs="Times New Roman"/>
          <w:sz w:val="24"/>
          <w:szCs w:val="24"/>
          <w:lang w:eastAsia="uk-UA"/>
        </w:rPr>
        <w:t xml:space="preserve"> ДСТУ 8889:2019 Докумен</w:t>
      </w:r>
      <w:r w:rsidR="00404E04" w:rsidRPr="007F1EE5">
        <w:rPr>
          <w:rFonts w:ascii="Times New Roman" w:eastAsia="Times New Roman" w:hAnsi="Times New Roman" w:cs="Times New Roman"/>
          <w:sz w:val="24"/>
          <w:szCs w:val="24"/>
          <w:lang w:eastAsia="uk-UA"/>
        </w:rPr>
        <w:t>ти з паперовими носіями. Правил</w:t>
      </w:r>
      <w:r w:rsidRPr="007F1EE5">
        <w:rPr>
          <w:rFonts w:ascii="Times New Roman" w:eastAsia="Times New Roman" w:hAnsi="Times New Roman" w:cs="Times New Roman"/>
          <w:sz w:val="24"/>
          <w:szCs w:val="24"/>
          <w:lang w:eastAsia="uk-UA"/>
        </w:rPr>
        <w:t xml:space="preserve"> зберігання національного архівного фонду. Технічні вимоги</w:t>
      </w:r>
      <w:r w:rsidR="00523479" w:rsidRPr="007F1EE5">
        <w:rPr>
          <w:rFonts w:ascii="Times New Roman" w:eastAsia="Times New Roman" w:hAnsi="Times New Roman" w:cs="Times New Roman"/>
          <w:sz w:val="24"/>
          <w:szCs w:val="24"/>
          <w:lang w:eastAsia="uk-UA"/>
        </w:rPr>
        <w:t>, Правил</w:t>
      </w:r>
      <w:r w:rsidR="004B1EFF" w:rsidRPr="007F1EE5">
        <w:rPr>
          <w:rFonts w:ascii="Times New Roman" w:eastAsia="Times New Roman" w:hAnsi="Times New Roman" w:cs="Times New Roman"/>
          <w:sz w:val="24"/>
          <w:szCs w:val="24"/>
          <w:lang w:eastAsia="uk-UA"/>
        </w:rPr>
        <w:t xml:space="preserve"> орган</w:t>
      </w:r>
      <w:r w:rsidR="00523479" w:rsidRPr="007F1EE5">
        <w:rPr>
          <w:rFonts w:ascii="Times New Roman" w:eastAsia="Times New Roman" w:hAnsi="Times New Roman" w:cs="Times New Roman"/>
          <w:sz w:val="24"/>
          <w:szCs w:val="24"/>
          <w:lang w:eastAsia="uk-UA"/>
        </w:rPr>
        <w:t>ізації діловодства</w:t>
      </w:r>
      <w:r w:rsidR="004B1EFF" w:rsidRPr="007F1EE5">
        <w:rPr>
          <w:rFonts w:ascii="Times New Roman" w:eastAsia="Times New Roman" w:hAnsi="Times New Roman" w:cs="Times New Roman"/>
          <w:sz w:val="24"/>
          <w:szCs w:val="24"/>
          <w:lang w:eastAsia="uk-UA"/>
        </w:rPr>
        <w:t xml:space="preserve">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№1000/5,</w:t>
      </w:r>
      <w:r w:rsidR="00AC6A08" w:rsidRPr="007F1EE5">
        <w:rPr>
          <w:rFonts w:ascii="Times New Roman" w:eastAsia="Times New Roman" w:hAnsi="Times New Roman" w:cs="Times New Roman"/>
          <w:sz w:val="24"/>
          <w:szCs w:val="24"/>
          <w:lang w:eastAsia="uk-UA"/>
        </w:rPr>
        <w:t xml:space="preserve"> </w:t>
      </w:r>
      <w:r w:rsidR="00CA0775" w:rsidRPr="007F1EE5">
        <w:rPr>
          <w:rFonts w:ascii="Times New Roman" w:hAnsi="Times New Roman" w:cs="Times New Roman"/>
          <w:sz w:val="24"/>
          <w:szCs w:val="24"/>
          <w:lang w:eastAsia="uk-UA"/>
        </w:rPr>
        <w:t>міська рада</w:t>
      </w:r>
    </w:p>
    <w:p w14:paraId="2880D3D5" w14:textId="77777777" w:rsidR="00CA0775" w:rsidRPr="007F1EE5" w:rsidRDefault="00CA0775" w:rsidP="006236BC">
      <w:pPr>
        <w:spacing w:after="0" w:line="240" w:lineRule="auto"/>
        <w:jc w:val="both"/>
        <w:rPr>
          <w:rFonts w:ascii="Times New Roman" w:eastAsia="Times New Roman" w:hAnsi="Times New Roman" w:cs="Times New Roman"/>
          <w:sz w:val="24"/>
          <w:szCs w:val="24"/>
          <w:lang w:eastAsia="uk-UA"/>
        </w:rPr>
      </w:pPr>
    </w:p>
    <w:p w14:paraId="04C0AE2C" w14:textId="6EB9AA20" w:rsidR="00AC6A08" w:rsidRPr="007F1EE5" w:rsidRDefault="00AC6A08" w:rsidP="006236BC">
      <w:pPr>
        <w:spacing w:after="0" w:line="240" w:lineRule="auto"/>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ВИРІШИ</w:t>
      </w:r>
      <w:r w:rsidR="00CA0775" w:rsidRPr="007F1EE5">
        <w:rPr>
          <w:rFonts w:ascii="Times New Roman" w:eastAsia="Times New Roman" w:hAnsi="Times New Roman" w:cs="Times New Roman"/>
          <w:sz w:val="24"/>
          <w:szCs w:val="24"/>
          <w:lang w:eastAsia="uk-UA"/>
        </w:rPr>
        <w:t>ЛА</w:t>
      </w:r>
      <w:r w:rsidRPr="007F1EE5">
        <w:rPr>
          <w:rFonts w:ascii="Times New Roman" w:eastAsia="Times New Roman" w:hAnsi="Times New Roman" w:cs="Times New Roman"/>
          <w:sz w:val="24"/>
          <w:szCs w:val="24"/>
          <w:lang w:eastAsia="uk-UA"/>
        </w:rPr>
        <w:t>:</w:t>
      </w:r>
    </w:p>
    <w:p w14:paraId="6EE67984" w14:textId="77777777" w:rsidR="00D51CFE" w:rsidRPr="007F1EE5" w:rsidRDefault="00D51CFE" w:rsidP="006236BC">
      <w:pPr>
        <w:spacing w:after="0" w:line="240" w:lineRule="auto"/>
        <w:jc w:val="both"/>
        <w:rPr>
          <w:rFonts w:ascii="Times New Roman" w:eastAsia="Times New Roman" w:hAnsi="Times New Roman" w:cs="Times New Roman"/>
          <w:sz w:val="24"/>
          <w:szCs w:val="24"/>
          <w:lang w:eastAsia="uk-UA"/>
        </w:rPr>
      </w:pPr>
    </w:p>
    <w:p w14:paraId="1AD0AB40" w14:textId="11F83DC7" w:rsidR="00AC6A08" w:rsidRPr="007F1EE5" w:rsidRDefault="00D51CFE" w:rsidP="006236BC">
      <w:pPr>
        <w:spacing w:after="0" w:line="240" w:lineRule="auto"/>
        <w:ind w:firstLine="567"/>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1.</w:t>
      </w:r>
      <w:r w:rsidR="00C2382E" w:rsidRPr="007F1EE5">
        <w:rPr>
          <w:rFonts w:ascii="Times New Roman" w:eastAsia="Times New Roman" w:hAnsi="Times New Roman" w:cs="Times New Roman"/>
          <w:sz w:val="24"/>
          <w:szCs w:val="24"/>
          <w:lang w:eastAsia="uk-UA"/>
        </w:rPr>
        <w:t xml:space="preserve"> З</w:t>
      </w:r>
      <w:r w:rsidR="00AC6A08" w:rsidRPr="007F1EE5">
        <w:rPr>
          <w:rFonts w:ascii="Times New Roman" w:eastAsia="Times New Roman" w:hAnsi="Times New Roman" w:cs="Times New Roman"/>
          <w:sz w:val="24"/>
          <w:szCs w:val="24"/>
          <w:lang w:eastAsia="uk-UA"/>
        </w:rPr>
        <w:t>ат</w:t>
      </w:r>
      <w:r w:rsidR="00E7554A" w:rsidRPr="007F1EE5">
        <w:rPr>
          <w:rFonts w:ascii="Times New Roman" w:eastAsia="Times New Roman" w:hAnsi="Times New Roman" w:cs="Times New Roman"/>
          <w:sz w:val="24"/>
          <w:szCs w:val="24"/>
          <w:lang w:eastAsia="uk-UA"/>
        </w:rPr>
        <w:t>верд</w:t>
      </w:r>
      <w:r w:rsidR="00C2382E" w:rsidRPr="007F1EE5">
        <w:rPr>
          <w:rFonts w:ascii="Times New Roman" w:eastAsia="Times New Roman" w:hAnsi="Times New Roman" w:cs="Times New Roman"/>
          <w:sz w:val="24"/>
          <w:szCs w:val="24"/>
          <w:lang w:eastAsia="uk-UA"/>
        </w:rPr>
        <w:t>ити</w:t>
      </w:r>
      <w:r w:rsidR="00496070" w:rsidRPr="007F1EE5">
        <w:rPr>
          <w:rFonts w:ascii="Times New Roman" w:eastAsia="Times New Roman" w:hAnsi="Times New Roman" w:cs="Times New Roman"/>
          <w:sz w:val="24"/>
          <w:szCs w:val="24"/>
          <w:lang w:eastAsia="uk-UA"/>
        </w:rPr>
        <w:t xml:space="preserve"> П</w:t>
      </w:r>
      <w:r w:rsidR="00AC6A08" w:rsidRPr="007F1EE5">
        <w:rPr>
          <w:rFonts w:ascii="Times New Roman" w:eastAsia="Times New Roman" w:hAnsi="Times New Roman" w:cs="Times New Roman"/>
          <w:sz w:val="24"/>
          <w:szCs w:val="24"/>
          <w:lang w:eastAsia="uk-UA"/>
        </w:rPr>
        <w:t>рограм</w:t>
      </w:r>
      <w:r w:rsidR="00C2382E" w:rsidRPr="007F1EE5">
        <w:rPr>
          <w:rFonts w:ascii="Times New Roman" w:eastAsia="Times New Roman" w:hAnsi="Times New Roman" w:cs="Times New Roman"/>
          <w:sz w:val="24"/>
          <w:szCs w:val="24"/>
          <w:lang w:eastAsia="uk-UA"/>
        </w:rPr>
        <w:t>у</w:t>
      </w:r>
      <w:r w:rsidR="00AC6A08" w:rsidRPr="007F1EE5">
        <w:rPr>
          <w:rFonts w:ascii="Times New Roman" w:eastAsia="Times New Roman" w:hAnsi="Times New Roman" w:cs="Times New Roman"/>
          <w:sz w:val="24"/>
          <w:szCs w:val="24"/>
          <w:lang w:eastAsia="uk-UA"/>
        </w:rPr>
        <w:t xml:space="preserve"> </w:t>
      </w:r>
      <w:r w:rsidRPr="007F1EE5">
        <w:rPr>
          <w:rFonts w:ascii="Times New Roman" w:eastAsia="Times New Roman" w:hAnsi="Times New Roman" w:cs="Times New Roman"/>
          <w:sz w:val="24"/>
          <w:szCs w:val="24"/>
          <w:lang w:eastAsia="uk-UA"/>
        </w:rPr>
        <w:t xml:space="preserve">розвитку архівної справи </w:t>
      </w:r>
      <w:r w:rsidR="00E7554A" w:rsidRPr="007F1EE5">
        <w:rPr>
          <w:rFonts w:ascii="Times New Roman" w:eastAsia="Times New Roman" w:hAnsi="Times New Roman" w:cs="Times New Roman"/>
          <w:sz w:val="24"/>
          <w:szCs w:val="24"/>
          <w:lang w:eastAsia="uk-UA"/>
        </w:rPr>
        <w:t xml:space="preserve">Хмельницької міської територіальної громади </w:t>
      </w:r>
      <w:r w:rsidR="00F43C2D" w:rsidRPr="007F1EE5">
        <w:rPr>
          <w:rFonts w:ascii="Times New Roman" w:eastAsia="Times New Roman" w:hAnsi="Times New Roman" w:cs="Times New Roman"/>
          <w:sz w:val="24"/>
          <w:szCs w:val="24"/>
          <w:lang w:eastAsia="uk-UA"/>
        </w:rPr>
        <w:t>на 2025-2029</w:t>
      </w:r>
      <w:r w:rsidRPr="007F1EE5">
        <w:rPr>
          <w:rFonts w:ascii="Times New Roman" w:eastAsia="Times New Roman" w:hAnsi="Times New Roman" w:cs="Times New Roman"/>
          <w:sz w:val="24"/>
          <w:szCs w:val="24"/>
          <w:lang w:eastAsia="uk-UA"/>
        </w:rPr>
        <w:t xml:space="preserve"> р</w:t>
      </w:r>
      <w:r w:rsidR="00BB4AB9" w:rsidRPr="007F1EE5">
        <w:rPr>
          <w:rFonts w:ascii="Times New Roman" w:eastAsia="Times New Roman" w:hAnsi="Times New Roman" w:cs="Times New Roman"/>
          <w:sz w:val="24"/>
          <w:szCs w:val="24"/>
          <w:lang w:eastAsia="uk-UA"/>
        </w:rPr>
        <w:t>оки</w:t>
      </w:r>
      <w:r w:rsidRPr="007F1EE5">
        <w:rPr>
          <w:rFonts w:ascii="Times New Roman" w:eastAsia="Times New Roman" w:hAnsi="Times New Roman" w:cs="Times New Roman"/>
          <w:sz w:val="24"/>
          <w:szCs w:val="24"/>
          <w:lang w:eastAsia="uk-UA"/>
        </w:rPr>
        <w:t xml:space="preserve"> </w:t>
      </w:r>
      <w:r w:rsidR="00253966" w:rsidRPr="007F1EE5">
        <w:rPr>
          <w:rFonts w:ascii="Times New Roman" w:eastAsia="Times New Roman" w:hAnsi="Times New Roman" w:cs="Times New Roman"/>
          <w:sz w:val="24"/>
          <w:szCs w:val="24"/>
          <w:lang w:eastAsia="uk-UA"/>
        </w:rPr>
        <w:t>згідно з додатком</w:t>
      </w:r>
      <w:r w:rsidRPr="007F1EE5">
        <w:rPr>
          <w:rFonts w:ascii="Times New Roman" w:eastAsia="Times New Roman" w:hAnsi="Times New Roman" w:cs="Times New Roman"/>
          <w:sz w:val="24"/>
          <w:szCs w:val="24"/>
          <w:lang w:eastAsia="uk-UA"/>
        </w:rPr>
        <w:t>.</w:t>
      </w:r>
    </w:p>
    <w:p w14:paraId="74F17987" w14:textId="326E1C6F" w:rsidR="00CA0775" w:rsidRPr="007F1EE5" w:rsidRDefault="00CA0775" w:rsidP="006236BC">
      <w:pPr>
        <w:spacing w:after="0" w:line="240" w:lineRule="auto"/>
        <w:ind w:firstLine="567"/>
        <w:jc w:val="both"/>
        <w:rPr>
          <w:rFonts w:ascii="Times New Roman" w:hAnsi="Times New Roman" w:cs="Times New Roman"/>
          <w:sz w:val="24"/>
          <w:szCs w:val="24"/>
        </w:rPr>
      </w:pPr>
      <w:r w:rsidRPr="007F1EE5">
        <w:rPr>
          <w:rFonts w:ascii="Times New Roman" w:hAnsi="Times New Roman" w:cs="Times New Roman"/>
          <w:sz w:val="24"/>
          <w:szCs w:val="24"/>
        </w:rPr>
        <w:t xml:space="preserve">2. Відповідальність за виконання рішення покласти на </w:t>
      </w:r>
      <w:r w:rsidR="006236BC" w:rsidRPr="007F1EE5">
        <w:rPr>
          <w:rFonts w:ascii="Times New Roman" w:eastAsia="Times New Roman" w:hAnsi="Times New Roman" w:cs="Times New Roman"/>
          <w:sz w:val="24"/>
          <w:szCs w:val="24"/>
          <w:lang w:eastAsia="uk-UA"/>
        </w:rPr>
        <w:t xml:space="preserve">заступника міського голови </w:t>
      </w:r>
      <w:proofErr w:type="spellStart"/>
      <w:r w:rsidR="006236BC" w:rsidRPr="007F1EE5">
        <w:rPr>
          <w:rFonts w:ascii="Times New Roman" w:eastAsia="Times New Roman" w:hAnsi="Times New Roman" w:cs="Times New Roman"/>
          <w:sz w:val="24"/>
          <w:szCs w:val="24"/>
          <w:lang w:eastAsia="uk-UA"/>
        </w:rPr>
        <w:t>М.Кривака</w:t>
      </w:r>
      <w:proofErr w:type="spellEnd"/>
      <w:r w:rsidR="006236BC" w:rsidRPr="007F1EE5">
        <w:rPr>
          <w:rFonts w:ascii="Times New Roman" w:eastAsia="Times New Roman" w:hAnsi="Times New Roman" w:cs="Times New Roman"/>
          <w:sz w:val="24"/>
          <w:szCs w:val="24"/>
          <w:lang w:eastAsia="uk-UA"/>
        </w:rPr>
        <w:t xml:space="preserve"> та </w:t>
      </w:r>
      <w:r w:rsidR="006236BC" w:rsidRPr="007F1EE5">
        <w:rPr>
          <w:rFonts w:ascii="Times New Roman" w:eastAsia="Times New Roman" w:hAnsi="Times New Roman" w:cs="Times New Roman"/>
          <w:sz w:val="24"/>
          <w:szCs w:val="24"/>
          <w:lang w:eastAsia="ru-RU"/>
        </w:rPr>
        <w:t>архівний відділ</w:t>
      </w:r>
      <w:r w:rsidRPr="007F1EE5">
        <w:rPr>
          <w:rFonts w:ascii="Times New Roman" w:hAnsi="Times New Roman" w:cs="Times New Roman"/>
          <w:sz w:val="24"/>
          <w:szCs w:val="24"/>
        </w:rPr>
        <w:t>.</w:t>
      </w:r>
    </w:p>
    <w:p w14:paraId="7153A5C2" w14:textId="77777777" w:rsidR="006236BC" w:rsidRPr="007F1EE5" w:rsidRDefault="006236BC" w:rsidP="006236BC">
      <w:pPr>
        <w:autoSpaceDE w:val="0"/>
        <w:autoSpaceDN w:val="0"/>
        <w:adjustRightInd w:val="0"/>
        <w:spacing w:after="0" w:line="240" w:lineRule="auto"/>
        <w:ind w:right="-1" w:firstLine="567"/>
        <w:jc w:val="both"/>
        <w:rPr>
          <w:rFonts w:ascii="Times New Roman" w:hAnsi="Times New Roman" w:cs="Times New Roman"/>
          <w:sz w:val="24"/>
          <w:szCs w:val="24"/>
        </w:rPr>
      </w:pPr>
      <w:r w:rsidRPr="007F1EE5">
        <w:rPr>
          <w:rFonts w:ascii="Times New Roman" w:hAnsi="Times New Roman" w:cs="Times New Roman"/>
          <w:sz w:val="24"/>
          <w:szCs w:val="24"/>
        </w:rPr>
        <w:t>3. Контроль за виконанням рішення покласти на постійну комісію з питань регламенту, антикорупційної політики, забезпечення правопорядку та зв’язку з військовими частинами.</w:t>
      </w:r>
    </w:p>
    <w:p w14:paraId="22009AB0" w14:textId="77777777" w:rsidR="00CA0775" w:rsidRPr="007F1EE5" w:rsidRDefault="00CA0775" w:rsidP="006236BC">
      <w:pPr>
        <w:spacing w:after="0" w:line="240" w:lineRule="auto"/>
        <w:jc w:val="both"/>
        <w:rPr>
          <w:rFonts w:ascii="Times New Roman" w:eastAsia="Times New Roman" w:hAnsi="Times New Roman" w:cs="Times New Roman"/>
          <w:sz w:val="24"/>
          <w:szCs w:val="24"/>
          <w:lang w:eastAsia="uk-UA"/>
        </w:rPr>
      </w:pPr>
    </w:p>
    <w:p w14:paraId="747ABD69" w14:textId="0D593D11" w:rsidR="00AC6A08" w:rsidRPr="007F1EE5" w:rsidRDefault="00AC6A08" w:rsidP="006236BC">
      <w:pPr>
        <w:spacing w:after="0" w:line="240" w:lineRule="auto"/>
        <w:jc w:val="both"/>
        <w:rPr>
          <w:rFonts w:ascii="Times New Roman" w:eastAsia="Times New Roman" w:hAnsi="Times New Roman" w:cs="Times New Roman"/>
          <w:sz w:val="24"/>
          <w:szCs w:val="24"/>
          <w:lang w:eastAsia="uk-UA"/>
        </w:rPr>
      </w:pPr>
    </w:p>
    <w:p w14:paraId="3963D91E" w14:textId="77777777" w:rsidR="00BB4AB9" w:rsidRPr="007F1EE5" w:rsidRDefault="00BB4AB9" w:rsidP="006236BC">
      <w:pPr>
        <w:spacing w:after="0" w:line="240" w:lineRule="auto"/>
        <w:jc w:val="both"/>
        <w:rPr>
          <w:rFonts w:ascii="Times New Roman" w:eastAsia="Times New Roman" w:hAnsi="Times New Roman" w:cs="Times New Roman"/>
          <w:sz w:val="24"/>
          <w:szCs w:val="24"/>
          <w:lang w:eastAsia="uk-UA"/>
        </w:rPr>
      </w:pPr>
    </w:p>
    <w:p w14:paraId="49B0C33D" w14:textId="2FC9F069" w:rsidR="00AC6A08" w:rsidRPr="007F1EE5" w:rsidRDefault="00F43C2D" w:rsidP="006236BC">
      <w:pPr>
        <w:spacing w:after="0" w:line="240" w:lineRule="auto"/>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Міський голова</w:t>
      </w:r>
      <w:r w:rsidR="006236BC" w:rsidRPr="007F1EE5">
        <w:rPr>
          <w:rFonts w:ascii="Times New Roman" w:eastAsia="Times New Roman" w:hAnsi="Times New Roman" w:cs="Times New Roman"/>
          <w:sz w:val="24"/>
          <w:szCs w:val="24"/>
          <w:lang w:eastAsia="uk-UA"/>
        </w:rPr>
        <w:tab/>
      </w:r>
      <w:r w:rsidR="006236BC" w:rsidRPr="007F1EE5">
        <w:rPr>
          <w:rFonts w:ascii="Times New Roman" w:eastAsia="Times New Roman" w:hAnsi="Times New Roman" w:cs="Times New Roman"/>
          <w:sz w:val="24"/>
          <w:szCs w:val="24"/>
          <w:lang w:eastAsia="uk-UA"/>
        </w:rPr>
        <w:tab/>
      </w:r>
      <w:r w:rsidR="006236BC" w:rsidRPr="007F1EE5">
        <w:rPr>
          <w:rFonts w:ascii="Times New Roman" w:eastAsia="Times New Roman" w:hAnsi="Times New Roman" w:cs="Times New Roman"/>
          <w:sz w:val="24"/>
          <w:szCs w:val="24"/>
          <w:lang w:eastAsia="uk-UA"/>
        </w:rPr>
        <w:tab/>
      </w:r>
      <w:r w:rsidR="006236BC" w:rsidRPr="007F1EE5">
        <w:rPr>
          <w:rFonts w:ascii="Times New Roman" w:eastAsia="Times New Roman" w:hAnsi="Times New Roman" w:cs="Times New Roman"/>
          <w:sz w:val="24"/>
          <w:szCs w:val="24"/>
          <w:lang w:eastAsia="uk-UA"/>
        </w:rPr>
        <w:tab/>
      </w:r>
      <w:r w:rsidR="006236BC" w:rsidRPr="007F1EE5">
        <w:rPr>
          <w:rFonts w:ascii="Times New Roman" w:eastAsia="Times New Roman" w:hAnsi="Times New Roman" w:cs="Times New Roman"/>
          <w:sz w:val="24"/>
          <w:szCs w:val="24"/>
          <w:lang w:eastAsia="uk-UA"/>
        </w:rPr>
        <w:tab/>
      </w:r>
      <w:r w:rsidR="006236BC" w:rsidRPr="007F1EE5">
        <w:rPr>
          <w:rFonts w:ascii="Times New Roman" w:eastAsia="Times New Roman" w:hAnsi="Times New Roman" w:cs="Times New Roman"/>
          <w:sz w:val="24"/>
          <w:szCs w:val="24"/>
          <w:lang w:eastAsia="uk-UA"/>
        </w:rPr>
        <w:tab/>
      </w:r>
      <w:r w:rsidR="006236BC" w:rsidRPr="007F1EE5">
        <w:rPr>
          <w:rFonts w:ascii="Times New Roman" w:eastAsia="Times New Roman" w:hAnsi="Times New Roman" w:cs="Times New Roman"/>
          <w:sz w:val="24"/>
          <w:szCs w:val="24"/>
          <w:lang w:eastAsia="uk-UA"/>
        </w:rPr>
        <w:tab/>
      </w:r>
      <w:r w:rsidR="00253966" w:rsidRPr="007F1EE5">
        <w:rPr>
          <w:rFonts w:ascii="Times New Roman" w:eastAsia="Times New Roman" w:hAnsi="Times New Roman" w:cs="Times New Roman"/>
          <w:sz w:val="24"/>
          <w:szCs w:val="24"/>
          <w:lang w:eastAsia="uk-UA"/>
        </w:rPr>
        <w:t>Олександр</w:t>
      </w:r>
      <w:r w:rsidRPr="007F1EE5">
        <w:rPr>
          <w:rFonts w:ascii="Times New Roman" w:eastAsia="Times New Roman" w:hAnsi="Times New Roman" w:cs="Times New Roman"/>
          <w:sz w:val="24"/>
          <w:szCs w:val="24"/>
          <w:lang w:eastAsia="uk-UA"/>
        </w:rPr>
        <w:t xml:space="preserve"> СИМЧИШИН</w:t>
      </w:r>
    </w:p>
    <w:p w14:paraId="53B9E308" w14:textId="77777777" w:rsidR="00F43C2D" w:rsidRPr="007F1EE5" w:rsidRDefault="00F43C2D" w:rsidP="006236BC">
      <w:pPr>
        <w:spacing w:after="0" w:line="240" w:lineRule="auto"/>
        <w:jc w:val="both"/>
        <w:rPr>
          <w:rFonts w:ascii="Times New Roman" w:eastAsia="Times New Roman" w:hAnsi="Times New Roman" w:cs="Times New Roman"/>
          <w:sz w:val="24"/>
          <w:szCs w:val="24"/>
          <w:lang w:eastAsia="uk-UA"/>
        </w:rPr>
      </w:pPr>
    </w:p>
    <w:p w14:paraId="647203EA" w14:textId="77777777" w:rsidR="006236BC" w:rsidRPr="007F1EE5" w:rsidRDefault="006236BC" w:rsidP="00F43C2D">
      <w:pPr>
        <w:spacing w:after="0" w:line="240" w:lineRule="auto"/>
        <w:jc w:val="both"/>
        <w:rPr>
          <w:rFonts w:ascii="Times New Roman" w:eastAsia="Times New Roman" w:hAnsi="Times New Roman" w:cs="Times New Roman"/>
          <w:sz w:val="24"/>
          <w:szCs w:val="24"/>
          <w:lang w:eastAsia="uk-UA"/>
        </w:rPr>
        <w:sectPr w:rsidR="006236BC" w:rsidRPr="007F1EE5" w:rsidSect="00370DD3">
          <w:pgSz w:w="11906" w:h="16838"/>
          <w:pgMar w:top="851" w:right="566" w:bottom="709" w:left="1701" w:header="709" w:footer="709" w:gutter="0"/>
          <w:cols w:space="708"/>
          <w:docGrid w:linePitch="360"/>
        </w:sectPr>
      </w:pPr>
    </w:p>
    <w:p w14:paraId="5B0DC5F5" w14:textId="77777777" w:rsidR="00370DD3" w:rsidRPr="007F1EE5" w:rsidRDefault="00370DD3" w:rsidP="0076608E">
      <w:pPr>
        <w:tabs>
          <w:tab w:val="left" w:pos="5400"/>
        </w:tabs>
        <w:spacing w:after="0" w:line="240" w:lineRule="auto"/>
        <w:ind w:firstLine="284"/>
        <w:jc w:val="right"/>
        <w:rPr>
          <w:rFonts w:ascii="Times New Roman" w:eastAsia="Times New Roman" w:hAnsi="Times New Roman" w:cs="Times New Roman"/>
          <w:i/>
          <w:iCs/>
          <w:sz w:val="24"/>
          <w:szCs w:val="24"/>
          <w:lang w:eastAsia="ru-RU"/>
        </w:rPr>
      </w:pPr>
      <w:r w:rsidRPr="007F1EE5">
        <w:rPr>
          <w:rFonts w:ascii="Times New Roman" w:eastAsia="Times New Roman" w:hAnsi="Times New Roman" w:cs="Times New Roman"/>
          <w:i/>
          <w:iCs/>
          <w:sz w:val="24"/>
          <w:szCs w:val="24"/>
          <w:lang w:eastAsia="ru-RU"/>
        </w:rPr>
        <w:lastRenderedPageBreak/>
        <w:t>Додаток</w:t>
      </w:r>
    </w:p>
    <w:p w14:paraId="3A701D33" w14:textId="77777777" w:rsidR="00370DD3" w:rsidRPr="007F1EE5" w:rsidRDefault="00370DD3" w:rsidP="00370DD3">
      <w:pPr>
        <w:tabs>
          <w:tab w:val="left" w:pos="5400"/>
        </w:tabs>
        <w:spacing w:after="0" w:line="240" w:lineRule="auto"/>
        <w:jc w:val="right"/>
        <w:rPr>
          <w:rFonts w:ascii="Times New Roman" w:eastAsia="Times New Roman" w:hAnsi="Times New Roman" w:cs="Times New Roman"/>
          <w:i/>
          <w:iCs/>
          <w:sz w:val="24"/>
          <w:szCs w:val="24"/>
          <w:lang w:eastAsia="ru-RU"/>
        </w:rPr>
      </w:pPr>
      <w:r w:rsidRPr="007F1EE5">
        <w:rPr>
          <w:rFonts w:ascii="Times New Roman" w:eastAsia="Times New Roman" w:hAnsi="Times New Roman" w:cs="Times New Roman"/>
          <w:i/>
          <w:iCs/>
          <w:sz w:val="24"/>
          <w:szCs w:val="24"/>
          <w:lang w:eastAsia="ru-RU"/>
        </w:rPr>
        <w:t>до рішення сесії міської ради</w:t>
      </w:r>
    </w:p>
    <w:p w14:paraId="7A1CF528" w14:textId="4A542D39" w:rsidR="00370DD3" w:rsidRPr="007F1EE5" w:rsidRDefault="00370DD3" w:rsidP="00370DD3">
      <w:pPr>
        <w:tabs>
          <w:tab w:val="left" w:pos="5400"/>
        </w:tabs>
        <w:spacing w:after="0" w:line="240" w:lineRule="auto"/>
        <w:jc w:val="right"/>
        <w:rPr>
          <w:rFonts w:ascii="Times New Roman" w:eastAsia="Times New Roman" w:hAnsi="Times New Roman" w:cs="Times New Roman"/>
          <w:i/>
          <w:iCs/>
          <w:sz w:val="24"/>
          <w:szCs w:val="24"/>
          <w:lang w:eastAsia="ru-RU"/>
        </w:rPr>
      </w:pPr>
      <w:r w:rsidRPr="007F1EE5">
        <w:rPr>
          <w:rFonts w:ascii="Times New Roman" w:eastAsia="Times New Roman" w:hAnsi="Times New Roman" w:cs="Times New Roman"/>
          <w:i/>
          <w:iCs/>
          <w:sz w:val="24"/>
          <w:szCs w:val="24"/>
          <w:lang w:eastAsia="ru-RU"/>
        </w:rPr>
        <w:t>від 27.06.2025 року №16</w:t>
      </w:r>
    </w:p>
    <w:p w14:paraId="53D05E24"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6CDED336"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7BFD5B6A"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0722DDE7"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3C5680CE"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3022A04B"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3FBB4D7C"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66770E62"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57A3086F"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7AF4C70D"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61F5FB39"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691EC8CC"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67167E29" w14:textId="77777777" w:rsidR="007F1EE5" w:rsidRPr="007F1EE5" w:rsidRDefault="007F1EE5" w:rsidP="007F1EE5">
      <w:pPr>
        <w:tabs>
          <w:tab w:val="left" w:pos="5400"/>
        </w:tabs>
        <w:spacing w:after="0" w:line="240" w:lineRule="auto"/>
        <w:jc w:val="center"/>
        <w:rPr>
          <w:rFonts w:ascii="Times New Roman" w:eastAsia="Times New Roman" w:hAnsi="Times New Roman" w:cs="Times New Roman"/>
          <w:i/>
          <w:iCs/>
          <w:sz w:val="24"/>
          <w:szCs w:val="24"/>
          <w:lang w:eastAsia="ru-RU"/>
        </w:rPr>
      </w:pPr>
    </w:p>
    <w:p w14:paraId="4AC1CE5B" w14:textId="43D32543" w:rsidR="005000A8" w:rsidRPr="007F1EE5" w:rsidRDefault="005000A8" w:rsidP="005000A8">
      <w:pPr>
        <w:suppressAutoHyphens/>
        <w:spacing w:after="0" w:line="240" w:lineRule="auto"/>
        <w:jc w:val="center"/>
        <w:rPr>
          <w:rFonts w:ascii="Times New Roman" w:eastAsia="Times New Roman" w:hAnsi="Times New Roman" w:cs="Times New Roman"/>
          <w:bCs/>
          <w:sz w:val="28"/>
          <w:szCs w:val="28"/>
          <w:lang w:eastAsia="zh-CN"/>
        </w:rPr>
      </w:pPr>
      <w:r w:rsidRPr="007F1EE5">
        <w:rPr>
          <w:rFonts w:ascii="Times New Roman" w:eastAsia="Times New Roman" w:hAnsi="Times New Roman" w:cs="Times New Roman"/>
          <w:bCs/>
          <w:sz w:val="28"/>
          <w:szCs w:val="28"/>
          <w:lang w:eastAsia="zh-CN"/>
        </w:rPr>
        <w:t>Програма</w:t>
      </w:r>
    </w:p>
    <w:p w14:paraId="08164B8F" w14:textId="77777777" w:rsidR="005000A8" w:rsidRPr="007F1EE5" w:rsidRDefault="005000A8" w:rsidP="005000A8">
      <w:pPr>
        <w:suppressAutoHyphens/>
        <w:spacing w:after="0" w:line="240" w:lineRule="auto"/>
        <w:jc w:val="center"/>
        <w:rPr>
          <w:rFonts w:ascii="Times New Roman" w:eastAsia="Times New Roman" w:hAnsi="Times New Roman" w:cs="Times New Roman"/>
          <w:bCs/>
          <w:sz w:val="28"/>
          <w:szCs w:val="28"/>
          <w:lang w:eastAsia="zh-CN"/>
        </w:rPr>
      </w:pPr>
      <w:r w:rsidRPr="007F1EE5">
        <w:rPr>
          <w:rFonts w:ascii="Times New Roman" w:eastAsia="Times New Roman" w:hAnsi="Times New Roman" w:cs="Times New Roman"/>
          <w:bCs/>
          <w:sz w:val="28"/>
          <w:szCs w:val="28"/>
          <w:lang w:eastAsia="zh-CN"/>
        </w:rPr>
        <w:t>розвитку архівної справи Хмельницької міської територіальної громади</w:t>
      </w:r>
    </w:p>
    <w:p w14:paraId="5FCF9E93" w14:textId="3B03528E" w:rsidR="0076608E" w:rsidRPr="007F1EE5" w:rsidRDefault="005000A8" w:rsidP="007F1EE5">
      <w:pPr>
        <w:suppressAutoHyphens/>
        <w:spacing w:after="0" w:line="240" w:lineRule="auto"/>
        <w:jc w:val="center"/>
        <w:rPr>
          <w:rFonts w:ascii="Times New Roman" w:eastAsia="Times New Roman" w:hAnsi="Times New Roman" w:cs="Times New Roman"/>
          <w:bCs/>
          <w:sz w:val="28"/>
          <w:szCs w:val="28"/>
          <w:lang w:eastAsia="zh-CN"/>
        </w:rPr>
      </w:pPr>
      <w:r w:rsidRPr="007F1EE5">
        <w:rPr>
          <w:rFonts w:ascii="Times New Roman" w:eastAsia="Times New Roman" w:hAnsi="Times New Roman" w:cs="Times New Roman"/>
          <w:bCs/>
          <w:sz w:val="28"/>
          <w:szCs w:val="28"/>
          <w:lang w:eastAsia="zh-CN"/>
        </w:rPr>
        <w:t>на 20</w:t>
      </w:r>
      <w:r w:rsidR="00F43C2D" w:rsidRPr="007F1EE5">
        <w:rPr>
          <w:rFonts w:ascii="Times New Roman" w:eastAsia="Times New Roman" w:hAnsi="Times New Roman" w:cs="Times New Roman"/>
          <w:bCs/>
          <w:sz w:val="28"/>
          <w:szCs w:val="28"/>
          <w:lang w:eastAsia="zh-CN"/>
        </w:rPr>
        <w:t>25</w:t>
      </w:r>
      <w:r w:rsidRPr="007F1EE5">
        <w:rPr>
          <w:rFonts w:ascii="Times New Roman" w:eastAsia="Times New Roman" w:hAnsi="Times New Roman" w:cs="Times New Roman"/>
          <w:bCs/>
          <w:sz w:val="28"/>
          <w:szCs w:val="28"/>
          <w:lang w:eastAsia="zh-CN"/>
        </w:rPr>
        <w:t>-202</w:t>
      </w:r>
      <w:r w:rsidR="00F43C2D" w:rsidRPr="007F1EE5">
        <w:rPr>
          <w:rFonts w:ascii="Times New Roman" w:eastAsia="Times New Roman" w:hAnsi="Times New Roman" w:cs="Times New Roman"/>
          <w:bCs/>
          <w:sz w:val="28"/>
          <w:szCs w:val="28"/>
          <w:lang w:eastAsia="zh-CN"/>
        </w:rPr>
        <w:t>9</w:t>
      </w:r>
      <w:r w:rsidRPr="007F1EE5">
        <w:rPr>
          <w:rFonts w:ascii="Times New Roman" w:eastAsia="Times New Roman" w:hAnsi="Times New Roman" w:cs="Times New Roman"/>
          <w:bCs/>
          <w:sz w:val="28"/>
          <w:szCs w:val="28"/>
          <w:lang w:eastAsia="zh-CN"/>
        </w:rPr>
        <w:t xml:space="preserve"> роки</w:t>
      </w:r>
    </w:p>
    <w:p w14:paraId="7FCAB80A" w14:textId="77777777" w:rsidR="007F1EE5" w:rsidRPr="007F1EE5" w:rsidRDefault="007F1EE5" w:rsidP="007F1EE5">
      <w:pPr>
        <w:suppressAutoHyphens/>
        <w:spacing w:after="0" w:line="240" w:lineRule="auto"/>
        <w:rPr>
          <w:rFonts w:ascii="Times New Roman" w:eastAsia="Times New Roman" w:hAnsi="Times New Roman" w:cs="Times New Roman"/>
          <w:bCs/>
          <w:sz w:val="28"/>
          <w:szCs w:val="28"/>
          <w:lang w:eastAsia="zh-CN"/>
        </w:rPr>
      </w:pPr>
    </w:p>
    <w:p w14:paraId="164955C8" w14:textId="77777777" w:rsidR="007F1EE5" w:rsidRPr="007F1EE5" w:rsidRDefault="007F1EE5" w:rsidP="007F1EE5">
      <w:pPr>
        <w:suppressAutoHyphens/>
        <w:spacing w:after="0" w:line="240" w:lineRule="auto"/>
        <w:rPr>
          <w:rFonts w:ascii="Times New Roman" w:eastAsia="Times New Roman" w:hAnsi="Times New Roman" w:cs="Times New Roman"/>
          <w:b/>
          <w:sz w:val="36"/>
          <w:szCs w:val="36"/>
          <w:lang w:eastAsia="zh-CN"/>
        </w:rPr>
        <w:sectPr w:rsidR="007F1EE5" w:rsidRPr="007F1EE5" w:rsidSect="0076608E">
          <w:pgSz w:w="11906" w:h="16838"/>
          <w:pgMar w:top="851" w:right="849" w:bottom="709" w:left="1418" w:header="709" w:footer="709" w:gutter="0"/>
          <w:cols w:space="708"/>
          <w:docGrid w:linePitch="360"/>
        </w:sectPr>
      </w:pPr>
    </w:p>
    <w:p w14:paraId="48E8649F" w14:textId="1F035E6E" w:rsidR="00CB2610" w:rsidRPr="007F1EE5" w:rsidRDefault="00CB2610" w:rsidP="007F1EE5">
      <w:pPr>
        <w:suppressAutoHyphens/>
        <w:spacing w:after="0" w:line="240" w:lineRule="auto"/>
        <w:jc w:val="center"/>
        <w:rPr>
          <w:rFonts w:ascii="Times New Roman" w:eastAsia="MS Mincho" w:hAnsi="Times New Roman" w:cs="Times New Roman"/>
          <w:color w:val="171717"/>
          <w:sz w:val="24"/>
          <w:szCs w:val="24"/>
          <w:lang w:eastAsia="ja-JP"/>
        </w:rPr>
      </w:pPr>
      <w:r w:rsidRPr="007F1EE5">
        <w:rPr>
          <w:rFonts w:ascii="Times New Roman" w:eastAsia="MS Mincho" w:hAnsi="Times New Roman" w:cs="Times New Roman"/>
          <w:color w:val="171717"/>
          <w:sz w:val="24"/>
          <w:szCs w:val="24"/>
          <w:lang w:eastAsia="ja-JP"/>
        </w:rPr>
        <w:lastRenderedPageBreak/>
        <w:t>Паспорт Програми</w:t>
      </w:r>
    </w:p>
    <w:p w14:paraId="166913A9" w14:textId="77777777" w:rsidR="00CB2610" w:rsidRPr="007F1EE5" w:rsidRDefault="00CB2610" w:rsidP="007F1EE5">
      <w:pPr>
        <w:suppressAutoHyphens/>
        <w:spacing w:after="0" w:line="240" w:lineRule="auto"/>
        <w:jc w:val="center"/>
        <w:rPr>
          <w:rFonts w:ascii="Times New Roman" w:eastAsia="Times New Roman" w:hAnsi="Times New Roman" w:cs="Times New Roman"/>
          <w:sz w:val="24"/>
          <w:szCs w:val="24"/>
          <w:lang w:eastAsia="zh-CN"/>
        </w:rPr>
      </w:pPr>
      <w:r w:rsidRPr="007F1EE5">
        <w:rPr>
          <w:rFonts w:ascii="Times New Roman" w:eastAsia="MS Mincho" w:hAnsi="Times New Roman" w:cs="Times New Roman"/>
          <w:color w:val="171717"/>
          <w:sz w:val="24"/>
          <w:szCs w:val="24"/>
          <w:lang w:eastAsia="ja-JP"/>
        </w:rPr>
        <w:t>(загальна характеристика)</w:t>
      </w:r>
    </w:p>
    <w:tbl>
      <w:tblPr>
        <w:tblW w:w="949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421"/>
        <w:gridCol w:w="3543"/>
        <w:gridCol w:w="5531"/>
      </w:tblGrid>
      <w:tr w:rsidR="00CB2610" w:rsidRPr="007F1EE5" w14:paraId="595E536D" w14:textId="77777777" w:rsidTr="00504368">
        <w:trPr>
          <w:jc w:val="center"/>
        </w:trPr>
        <w:tc>
          <w:tcPr>
            <w:tcW w:w="421" w:type="dxa"/>
            <w:shd w:val="clear" w:color="auto" w:fill="auto"/>
          </w:tcPr>
          <w:p w14:paraId="58240373" w14:textId="77777777" w:rsidR="00CB2610" w:rsidRPr="007F1EE5" w:rsidRDefault="00CB2610" w:rsidP="00DE5F13">
            <w:pPr>
              <w:suppressAutoHyphens/>
              <w:spacing w:after="0" w:line="240" w:lineRule="auto"/>
              <w:jc w:val="center"/>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1.</w:t>
            </w:r>
          </w:p>
        </w:tc>
        <w:tc>
          <w:tcPr>
            <w:tcW w:w="3543" w:type="dxa"/>
            <w:shd w:val="clear" w:color="auto" w:fill="auto"/>
          </w:tcPr>
          <w:p w14:paraId="78A5306F" w14:textId="77777777"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Ініціатор розроблення програми</w:t>
            </w:r>
          </w:p>
        </w:tc>
        <w:tc>
          <w:tcPr>
            <w:tcW w:w="5531" w:type="dxa"/>
            <w:shd w:val="clear" w:color="auto" w:fill="auto"/>
          </w:tcPr>
          <w:p w14:paraId="74401479" w14:textId="7024AE3C" w:rsidR="00CB2610" w:rsidRPr="007F1EE5" w:rsidRDefault="00CB2610" w:rsidP="007F1EE5">
            <w:pPr>
              <w:suppressAutoHyphens/>
              <w:spacing w:after="0" w:line="240" w:lineRule="auto"/>
              <w:ind w:left="57" w:right="5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Виконавчий комі</w:t>
            </w:r>
            <w:r w:rsidR="00B82567" w:rsidRPr="007F1EE5">
              <w:rPr>
                <w:rFonts w:ascii="Times New Roman" w:eastAsia="Times New Roman" w:hAnsi="Times New Roman" w:cs="Times New Roman"/>
                <w:sz w:val="24"/>
                <w:szCs w:val="24"/>
                <w:lang w:eastAsia="zh-CN"/>
              </w:rPr>
              <w:t>тет Хмельницької міської ради</w:t>
            </w:r>
            <w:r w:rsidR="00A95372" w:rsidRPr="007F1EE5">
              <w:rPr>
                <w:rFonts w:ascii="Times New Roman" w:eastAsia="Times New Roman" w:hAnsi="Times New Roman" w:cs="Times New Roman"/>
                <w:sz w:val="24"/>
                <w:szCs w:val="24"/>
                <w:lang w:eastAsia="zh-CN"/>
              </w:rPr>
              <w:t>,</w:t>
            </w:r>
            <w:r w:rsidR="001542EF" w:rsidRPr="007F1EE5">
              <w:rPr>
                <w:rFonts w:ascii="Times New Roman" w:eastAsia="Times New Roman" w:hAnsi="Times New Roman" w:cs="Times New Roman"/>
                <w:sz w:val="24"/>
                <w:szCs w:val="24"/>
                <w:lang w:eastAsia="zh-CN"/>
              </w:rPr>
              <w:t xml:space="preserve"> а</w:t>
            </w:r>
            <w:r w:rsidRPr="007F1EE5">
              <w:rPr>
                <w:rFonts w:ascii="Times New Roman" w:eastAsia="Times New Roman" w:hAnsi="Times New Roman" w:cs="Times New Roman"/>
                <w:sz w:val="24"/>
                <w:szCs w:val="24"/>
                <w:lang w:eastAsia="zh-CN"/>
              </w:rPr>
              <w:t xml:space="preserve">рхівний </w:t>
            </w:r>
            <w:r w:rsidR="001542EF" w:rsidRPr="007F1EE5">
              <w:rPr>
                <w:rFonts w:ascii="Times New Roman" w:eastAsia="Times New Roman" w:hAnsi="Times New Roman" w:cs="Times New Roman"/>
                <w:sz w:val="24"/>
                <w:szCs w:val="24"/>
                <w:lang w:eastAsia="zh-CN"/>
              </w:rPr>
              <w:t>відділ Хмельницької міської ради</w:t>
            </w:r>
          </w:p>
        </w:tc>
      </w:tr>
      <w:tr w:rsidR="00CB2610" w:rsidRPr="007F1EE5" w14:paraId="4D5A3320" w14:textId="77777777" w:rsidTr="00504368">
        <w:trPr>
          <w:jc w:val="center"/>
        </w:trPr>
        <w:tc>
          <w:tcPr>
            <w:tcW w:w="421" w:type="dxa"/>
            <w:shd w:val="clear" w:color="auto" w:fill="auto"/>
          </w:tcPr>
          <w:p w14:paraId="12B364FA" w14:textId="77777777" w:rsidR="00CB2610" w:rsidRPr="007F1EE5" w:rsidRDefault="00CB2610" w:rsidP="00DE5F13">
            <w:pPr>
              <w:suppressAutoHyphens/>
              <w:spacing w:after="0" w:line="240" w:lineRule="auto"/>
              <w:jc w:val="center"/>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2.</w:t>
            </w:r>
          </w:p>
        </w:tc>
        <w:tc>
          <w:tcPr>
            <w:tcW w:w="3543" w:type="dxa"/>
            <w:shd w:val="clear" w:color="auto" w:fill="auto"/>
          </w:tcPr>
          <w:p w14:paraId="07357F46" w14:textId="02324326" w:rsidR="00CB2610" w:rsidRPr="007F1EE5" w:rsidRDefault="001B3965"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Підстава для розроблення програми</w:t>
            </w:r>
          </w:p>
        </w:tc>
        <w:tc>
          <w:tcPr>
            <w:tcW w:w="5531" w:type="dxa"/>
            <w:shd w:val="clear" w:color="auto" w:fill="auto"/>
          </w:tcPr>
          <w:p w14:paraId="2A60599A" w14:textId="4362AC73" w:rsidR="00CB2610" w:rsidRPr="007F1EE5" w:rsidRDefault="00404E04" w:rsidP="007F1EE5">
            <w:pPr>
              <w:suppressAutoHyphens/>
              <w:spacing w:after="0" w:line="240" w:lineRule="auto"/>
              <w:ind w:left="57" w:right="5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Закон України «Про місцеве самоврядування в Україні», Закон України «Про Національний архівний фонд та архівні установи», ДСТУ 8889:2019 Документи з паперовими носіями. Правила зберігання національного архівного фонду. Технічні вимоги. 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затверджені Наказом Міністерства юстиції України від 18 червня 2015 року №1000/5</w:t>
            </w:r>
          </w:p>
        </w:tc>
      </w:tr>
      <w:tr w:rsidR="00CB2610" w:rsidRPr="007F1EE5" w14:paraId="4433DFC0" w14:textId="77777777" w:rsidTr="00504368">
        <w:trPr>
          <w:jc w:val="center"/>
        </w:trPr>
        <w:tc>
          <w:tcPr>
            <w:tcW w:w="421" w:type="dxa"/>
            <w:shd w:val="clear" w:color="auto" w:fill="auto"/>
          </w:tcPr>
          <w:p w14:paraId="186825B9" w14:textId="77777777" w:rsidR="00CB2610" w:rsidRPr="007F1EE5" w:rsidRDefault="00CB2610" w:rsidP="00DE5F13">
            <w:pPr>
              <w:suppressAutoHyphens/>
              <w:spacing w:after="0" w:line="240" w:lineRule="auto"/>
              <w:jc w:val="center"/>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3.</w:t>
            </w:r>
          </w:p>
        </w:tc>
        <w:tc>
          <w:tcPr>
            <w:tcW w:w="3543" w:type="dxa"/>
            <w:shd w:val="clear" w:color="auto" w:fill="auto"/>
          </w:tcPr>
          <w:p w14:paraId="6E7BEE8A" w14:textId="77777777"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Розробник програми</w:t>
            </w:r>
          </w:p>
        </w:tc>
        <w:tc>
          <w:tcPr>
            <w:tcW w:w="5531" w:type="dxa"/>
            <w:shd w:val="clear" w:color="auto" w:fill="auto"/>
          </w:tcPr>
          <w:p w14:paraId="237B1726" w14:textId="0404C66D" w:rsidR="00CB2610" w:rsidRPr="007F1EE5" w:rsidRDefault="00CB2610" w:rsidP="007F1EE5">
            <w:pPr>
              <w:suppressAutoHyphens/>
              <w:spacing w:after="0" w:line="240" w:lineRule="auto"/>
              <w:ind w:left="57" w:right="5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Виконавчий коміте</w:t>
            </w:r>
            <w:r w:rsidR="00B82567" w:rsidRPr="007F1EE5">
              <w:rPr>
                <w:rFonts w:ascii="Times New Roman" w:eastAsia="Times New Roman" w:hAnsi="Times New Roman" w:cs="Times New Roman"/>
                <w:sz w:val="24"/>
                <w:szCs w:val="24"/>
                <w:lang w:eastAsia="zh-CN"/>
              </w:rPr>
              <w:t>т Хмельницької міської ради</w:t>
            </w:r>
            <w:r w:rsidR="00A95372" w:rsidRPr="007F1EE5">
              <w:rPr>
                <w:rFonts w:ascii="Times New Roman" w:eastAsia="Times New Roman" w:hAnsi="Times New Roman" w:cs="Times New Roman"/>
                <w:sz w:val="24"/>
                <w:szCs w:val="24"/>
                <w:lang w:eastAsia="zh-CN"/>
              </w:rPr>
              <w:t>, а</w:t>
            </w:r>
            <w:r w:rsidRPr="007F1EE5">
              <w:rPr>
                <w:rFonts w:ascii="Times New Roman" w:eastAsia="Times New Roman" w:hAnsi="Times New Roman" w:cs="Times New Roman"/>
                <w:sz w:val="24"/>
                <w:szCs w:val="24"/>
                <w:lang w:eastAsia="zh-CN"/>
              </w:rPr>
              <w:t>рхівний відділ Хмельницької міської ради</w:t>
            </w:r>
          </w:p>
        </w:tc>
      </w:tr>
      <w:tr w:rsidR="00CB2610" w:rsidRPr="007F1EE5" w14:paraId="6DD29874" w14:textId="77777777" w:rsidTr="00504368">
        <w:trPr>
          <w:jc w:val="center"/>
        </w:trPr>
        <w:tc>
          <w:tcPr>
            <w:tcW w:w="421" w:type="dxa"/>
            <w:shd w:val="clear" w:color="auto" w:fill="auto"/>
          </w:tcPr>
          <w:p w14:paraId="151BA584" w14:textId="7FF5FF77" w:rsidR="00CB2610" w:rsidRPr="007F1EE5" w:rsidRDefault="00273E57"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US" w:eastAsia="zh-CN"/>
              </w:rPr>
              <w:t>4</w:t>
            </w:r>
            <w:r w:rsidR="00CB2610" w:rsidRPr="007F1EE5">
              <w:rPr>
                <w:rFonts w:ascii="Times New Roman" w:eastAsia="Times New Roman" w:hAnsi="Times New Roman" w:cs="Times New Roman"/>
                <w:sz w:val="24"/>
                <w:szCs w:val="24"/>
                <w:lang w:eastAsia="zh-CN"/>
              </w:rPr>
              <w:t>.</w:t>
            </w:r>
          </w:p>
        </w:tc>
        <w:tc>
          <w:tcPr>
            <w:tcW w:w="3543" w:type="dxa"/>
            <w:shd w:val="clear" w:color="auto" w:fill="auto"/>
          </w:tcPr>
          <w:p w14:paraId="60A9677B" w14:textId="77777777"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Головний розпорядник коштів</w:t>
            </w:r>
          </w:p>
        </w:tc>
        <w:tc>
          <w:tcPr>
            <w:tcW w:w="5531" w:type="dxa"/>
            <w:shd w:val="clear" w:color="auto" w:fill="auto"/>
          </w:tcPr>
          <w:p w14:paraId="5DF3D22B" w14:textId="77777777" w:rsidR="00CB2610" w:rsidRPr="007F1EE5" w:rsidRDefault="00CB2610" w:rsidP="007F1EE5">
            <w:pPr>
              <w:suppressAutoHyphens/>
              <w:spacing w:after="0" w:line="240" w:lineRule="auto"/>
              <w:ind w:left="57" w:right="5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Виконавчий комітет Хмельницької міської ради</w:t>
            </w:r>
          </w:p>
        </w:tc>
      </w:tr>
      <w:tr w:rsidR="00CB2610" w:rsidRPr="007F1EE5" w14:paraId="62D14893" w14:textId="77777777" w:rsidTr="00504368">
        <w:trPr>
          <w:jc w:val="center"/>
        </w:trPr>
        <w:tc>
          <w:tcPr>
            <w:tcW w:w="421" w:type="dxa"/>
            <w:shd w:val="clear" w:color="auto" w:fill="auto"/>
          </w:tcPr>
          <w:p w14:paraId="432F9C5E" w14:textId="5FEC8558" w:rsidR="00CB2610" w:rsidRPr="007F1EE5" w:rsidRDefault="00273E57"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US" w:eastAsia="zh-CN"/>
              </w:rPr>
              <w:t>5</w:t>
            </w:r>
            <w:r w:rsidR="00CB2610" w:rsidRPr="007F1EE5">
              <w:rPr>
                <w:rFonts w:ascii="Times New Roman" w:eastAsia="Times New Roman" w:hAnsi="Times New Roman" w:cs="Times New Roman"/>
                <w:sz w:val="24"/>
                <w:szCs w:val="24"/>
                <w:lang w:eastAsia="zh-CN"/>
              </w:rPr>
              <w:t>.</w:t>
            </w:r>
          </w:p>
        </w:tc>
        <w:tc>
          <w:tcPr>
            <w:tcW w:w="3543" w:type="dxa"/>
            <w:shd w:val="clear" w:color="auto" w:fill="auto"/>
          </w:tcPr>
          <w:p w14:paraId="148E904D" w14:textId="77777777"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Відповідальний виконавець програми</w:t>
            </w:r>
          </w:p>
        </w:tc>
        <w:tc>
          <w:tcPr>
            <w:tcW w:w="5531" w:type="dxa"/>
            <w:shd w:val="clear" w:color="auto" w:fill="auto"/>
          </w:tcPr>
          <w:p w14:paraId="3C429EC2" w14:textId="7110E45F" w:rsidR="00CB2610" w:rsidRPr="007F1EE5" w:rsidRDefault="00CB2610" w:rsidP="007F1EE5">
            <w:pPr>
              <w:suppressAutoHyphens/>
              <w:spacing w:after="0" w:line="240" w:lineRule="auto"/>
              <w:ind w:left="57" w:right="5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Виконавчий комі</w:t>
            </w:r>
            <w:r w:rsidR="00B82567" w:rsidRPr="007F1EE5">
              <w:rPr>
                <w:rFonts w:ascii="Times New Roman" w:eastAsia="Times New Roman" w:hAnsi="Times New Roman" w:cs="Times New Roman"/>
                <w:sz w:val="24"/>
                <w:szCs w:val="24"/>
                <w:lang w:eastAsia="zh-CN"/>
              </w:rPr>
              <w:t>тет Хмельницької міської ради</w:t>
            </w:r>
            <w:r w:rsidR="00A95372" w:rsidRPr="007F1EE5">
              <w:rPr>
                <w:rFonts w:ascii="Times New Roman" w:eastAsia="Times New Roman" w:hAnsi="Times New Roman" w:cs="Times New Roman"/>
                <w:sz w:val="24"/>
                <w:szCs w:val="24"/>
                <w:lang w:eastAsia="zh-CN"/>
              </w:rPr>
              <w:t>, а</w:t>
            </w:r>
            <w:r w:rsidRPr="007F1EE5">
              <w:rPr>
                <w:rFonts w:ascii="Times New Roman" w:eastAsia="Times New Roman" w:hAnsi="Times New Roman" w:cs="Times New Roman"/>
                <w:sz w:val="24"/>
                <w:szCs w:val="24"/>
                <w:lang w:eastAsia="zh-CN"/>
              </w:rPr>
              <w:t>рхівний відділ Хмельницької міської ради</w:t>
            </w:r>
          </w:p>
        </w:tc>
      </w:tr>
      <w:tr w:rsidR="00F72E53" w:rsidRPr="007F1EE5" w14:paraId="3249BC02" w14:textId="77777777" w:rsidTr="00504368">
        <w:trPr>
          <w:jc w:val="center"/>
        </w:trPr>
        <w:tc>
          <w:tcPr>
            <w:tcW w:w="421" w:type="dxa"/>
            <w:shd w:val="clear" w:color="auto" w:fill="auto"/>
          </w:tcPr>
          <w:p w14:paraId="11DA0FEA" w14:textId="7E380233" w:rsidR="00F72E53" w:rsidRPr="007F1EE5" w:rsidRDefault="00273E57"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US" w:eastAsia="zh-CN"/>
              </w:rPr>
              <w:t>6</w:t>
            </w:r>
            <w:r w:rsidR="00F72E53" w:rsidRPr="007F1EE5">
              <w:rPr>
                <w:rFonts w:ascii="Times New Roman" w:eastAsia="Times New Roman" w:hAnsi="Times New Roman" w:cs="Times New Roman"/>
                <w:sz w:val="24"/>
                <w:szCs w:val="24"/>
                <w:lang w:eastAsia="zh-CN"/>
              </w:rPr>
              <w:t>.</w:t>
            </w:r>
          </w:p>
        </w:tc>
        <w:tc>
          <w:tcPr>
            <w:tcW w:w="3543" w:type="dxa"/>
            <w:shd w:val="clear" w:color="auto" w:fill="auto"/>
          </w:tcPr>
          <w:p w14:paraId="75A135AF" w14:textId="77777777" w:rsidR="00F72E53" w:rsidRPr="007F1EE5" w:rsidRDefault="00F72E53"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Мета програми</w:t>
            </w:r>
          </w:p>
        </w:tc>
        <w:tc>
          <w:tcPr>
            <w:tcW w:w="5531" w:type="dxa"/>
            <w:shd w:val="clear" w:color="auto" w:fill="auto"/>
          </w:tcPr>
          <w:p w14:paraId="449564D3" w14:textId="631102AE" w:rsidR="00F72E53" w:rsidRPr="007F1EE5" w:rsidRDefault="00021076" w:rsidP="007F1EE5">
            <w:pPr>
              <w:suppressAutoHyphens/>
              <w:spacing w:after="0" w:line="240" w:lineRule="auto"/>
              <w:ind w:left="57" w:right="5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w:t>
            </w:r>
            <w:r w:rsidR="00F43C2D" w:rsidRPr="007F1EE5">
              <w:rPr>
                <w:rFonts w:ascii="Times New Roman" w:eastAsia="Times New Roman" w:hAnsi="Times New Roman" w:cs="Times New Roman"/>
                <w:sz w:val="24"/>
                <w:szCs w:val="24"/>
                <w:lang w:eastAsia="zh-CN"/>
              </w:rPr>
              <w:t>громадянам, які звертаються до а</w:t>
            </w:r>
            <w:r w:rsidRPr="007F1EE5">
              <w:rPr>
                <w:rFonts w:ascii="Times New Roman" w:eastAsia="Times New Roman" w:hAnsi="Times New Roman" w:cs="Times New Roman"/>
                <w:sz w:val="24"/>
                <w:szCs w:val="24"/>
                <w:lang w:eastAsia="zh-CN"/>
              </w:rPr>
              <w:t>рхівного відділу Хмельницької міської ради.</w:t>
            </w:r>
          </w:p>
        </w:tc>
      </w:tr>
      <w:tr w:rsidR="00CB2610" w:rsidRPr="007F1EE5" w14:paraId="4C61DE63" w14:textId="77777777" w:rsidTr="00504368">
        <w:trPr>
          <w:jc w:val="center"/>
        </w:trPr>
        <w:tc>
          <w:tcPr>
            <w:tcW w:w="421" w:type="dxa"/>
            <w:shd w:val="clear" w:color="auto" w:fill="auto"/>
          </w:tcPr>
          <w:p w14:paraId="51BE6BE5" w14:textId="72B36644" w:rsidR="00CB2610" w:rsidRPr="007F1EE5" w:rsidRDefault="00273E57"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US" w:eastAsia="zh-CN"/>
              </w:rPr>
              <w:t>7</w:t>
            </w:r>
            <w:r w:rsidR="00CB2610" w:rsidRPr="007F1EE5">
              <w:rPr>
                <w:rFonts w:ascii="Times New Roman" w:eastAsia="Times New Roman" w:hAnsi="Times New Roman" w:cs="Times New Roman"/>
                <w:sz w:val="24"/>
                <w:szCs w:val="24"/>
                <w:lang w:eastAsia="zh-CN"/>
              </w:rPr>
              <w:t>.</w:t>
            </w:r>
          </w:p>
        </w:tc>
        <w:tc>
          <w:tcPr>
            <w:tcW w:w="3543" w:type="dxa"/>
            <w:shd w:val="clear" w:color="auto" w:fill="auto"/>
          </w:tcPr>
          <w:p w14:paraId="113E21DC" w14:textId="77777777"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Учасники програми</w:t>
            </w:r>
          </w:p>
        </w:tc>
        <w:tc>
          <w:tcPr>
            <w:tcW w:w="5531" w:type="dxa"/>
            <w:shd w:val="clear" w:color="auto" w:fill="auto"/>
          </w:tcPr>
          <w:p w14:paraId="17A5BD75" w14:textId="0907A778" w:rsidR="00CB2610" w:rsidRPr="007F1EE5" w:rsidRDefault="00BF62C3" w:rsidP="007F1EE5">
            <w:pPr>
              <w:widowControl w:val="0"/>
              <w:suppressAutoHyphens/>
              <w:ind w:left="57" w:right="57"/>
              <w:jc w:val="both"/>
              <w:rPr>
                <w:rFonts w:ascii="Times New Roman" w:eastAsia="Arial Unicode MS" w:hAnsi="Times New Roman" w:cs="Times New Roman"/>
                <w:color w:val="000000"/>
                <w:sz w:val="24"/>
                <w:szCs w:val="24"/>
                <w:lang w:eastAsia="zh-CN" w:bidi="en-US"/>
              </w:rPr>
            </w:pPr>
            <w:r w:rsidRPr="007F1EE5">
              <w:rPr>
                <w:rFonts w:ascii="Times New Roman" w:eastAsia="Times New Roman" w:hAnsi="Times New Roman" w:cs="Times New Roman"/>
                <w:sz w:val="24"/>
                <w:szCs w:val="24"/>
                <w:lang w:eastAsia="ar-SA"/>
              </w:rPr>
              <w:t xml:space="preserve">Архівний </w:t>
            </w:r>
            <w:r w:rsidR="001542EF" w:rsidRPr="007F1EE5">
              <w:rPr>
                <w:rFonts w:ascii="Times New Roman" w:eastAsia="Times New Roman" w:hAnsi="Times New Roman" w:cs="Times New Roman"/>
                <w:sz w:val="24"/>
                <w:szCs w:val="24"/>
                <w:lang w:eastAsia="ar-SA"/>
              </w:rPr>
              <w:t>відділ</w:t>
            </w:r>
            <w:r w:rsidRPr="007F1EE5">
              <w:rPr>
                <w:rFonts w:ascii="Times New Roman" w:eastAsia="Times New Roman" w:hAnsi="Times New Roman" w:cs="Times New Roman"/>
                <w:sz w:val="24"/>
                <w:szCs w:val="24"/>
                <w:lang w:eastAsia="ar-SA"/>
              </w:rPr>
              <w:t xml:space="preserve">, </w:t>
            </w:r>
            <w:r w:rsidR="001542EF" w:rsidRPr="007F1EE5">
              <w:rPr>
                <w:rFonts w:ascii="Times New Roman" w:eastAsia="Times New Roman" w:hAnsi="Times New Roman" w:cs="Times New Roman"/>
                <w:sz w:val="24"/>
                <w:szCs w:val="24"/>
                <w:lang w:eastAsia="ar-SA"/>
              </w:rPr>
              <w:t>з</w:t>
            </w:r>
            <w:r w:rsidR="00F72E53" w:rsidRPr="007F1EE5">
              <w:rPr>
                <w:rFonts w:ascii="Times New Roman" w:eastAsia="Times New Roman" w:hAnsi="Times New Roman" w:cs="Times New Roman"/>
                <w:sz w:val="24"/>
                <w:szCs w:val="24"/>
                <w:lang w:eastAsia="ar-SA"/>
              </w:rPr>
              <w:t xml:space="preserve">агальний відділ, </w:t>
            </w:r>
            <w:r w:rsidR="001542EF" w:rsidRPr="007F1EE5">
              <w:rPr>
                <w:rFonts w:ascii="Times New Roman" w:eastAsia="Times New Roman" w:hAnsi="Times New Roman" w:cs="Times New Roman"/>
                <w:sz w:val="24"/>
                <w:szCs w:val="24"/>
                <w:lang w:eastAsia="ar-SA"/>
              </w:rPr>
              <w:t>в</w:t>
            </w:r>
            <w:r w:rsidR="00F43C2D" w:rsidRPr="007F1EE5">
              <w:rPr>
                <w:rFonts w:ascii="Times New Roman" w:eastAsia="Times New Roman" w:hAnsi="Times New Roman" w:cs="Times New Roman"/>
                <w:sz w:val="24"/>
                <w:szCs w:val="24"/>
                <w:lang w:eastAsia="ar-SA"/>
              </w:rPr>
              <w:t>ідділ кадрової роботи та з питань служби в орг</w:t>
            </w:r>
            <w:r w:rsidR="001542EF" w:rsidRPr="007F1EE5">
              <w:rPr>
                <w:rFonts w:ascii="Times New Roman" w:eastAsia="Times New Roman" w:hAnsi="Times New Roman" w:cs="Times New Roman"/>
                <w:sz w:val="24"/>
                <w:szCs w:val="24"/>
                <w:lang w:eastAsia="ar-SA"/>
              </w:rPr>
              <w:t>анах місцевого самоврядування, в</w:t>
            </w:r>
            <w:r w:rsidR="00F72E53" w:rsidRPr="007F1EE5">
              <w:rPr>
                <w:rFonts w:ascii="Times New Roman" w:eastAsia="Arial Unicode MS" w:hAnsi="Times New Roman" w:cs="Times New Roman"/>
                <w:color w:val="000000"/>
                <w:sz w:val="24"/>
                <w:szCs w:val="24"/>
                <w:lang w:eastAsia="zh-CN" w:bidi="en-US"/>
              </w:rPr>
              <w:t>ідділ державної реєстрації юридичних осіб,</w:t>
            </w:r>
            <w:r w:rsidR="00CC4DCD" w:rsidRPr="007F1EE5">
              <w:rPr>
                <w:rFonts w:ascii="Times New Roman" w:eastAsia="Arial Unicode MS" w:hAnsi="Times New Roman" w:cs="Times New Roman"/>
                <w:color w:val="000000"/>
                <w:sz w:val="24"/>
                <w:szCs w:val="24"/>
                <w:lang w:eastAsia="zh-CN" w:bidi="en-US"/>
              </w:rPr>
              <w:t xml:space="preserve"> </w:t>
            </w:r>
            <w:r w:rsidR="00F72E53" w:rsidRPr="007F1EE5">
              <w:rPr>
                <w:rFonts w:ascii="Times New Roman" w:eastAsia="Arial Unicode MS" w:hAnsi="Times New Roman" w:cs="Times New Roman"/>
                <w:color w:val="000000"/>
                <w:sz w:val="24"/>
                <w:szCs w:val="24"/>
                <w:lang w:eastAsia="zh-CN" w:bidi="en-US"/>
              </w:rPr>
              <w:t xml:space="preserve">фізичних осіб-підприємців та громадських формувань управління з питань реєстрації, </w:t>
            </w:r>
            <w:r w:rsidR="001542EF" w:rsidRPr="007F1EE5">
              <w:rPr>
                <w:rFonts w:ascii="Times New Roman" w:eastAsia="Arial Unicode MS" w:hAnsi="Times New Roman" w:cs="Times New Roman"/>
                <w:color w:val="000000"/>
                <w:sz w:val="24"/>
                <w:szCs w:val="24"/>
                <w:lang w:eastAsia="zh-CN" w:bidi="en-US"/>
              </w:rPr>
              <w:t>в</w:t>
            </w:r>
            <w:r w:rsidR="00F72E53" w:rsidRPr="007F1EE5">
              <w:rPr>
                <w:rFonts w:ascii="Times New Roman" w:eastAsia="Times New Roman" w:hAnsi="Times New Roman" w:cs="Times New Roman"/>
                <w:kern w:val="3"/>
                <w:sz w:val="24"/>
                <w:szCs w:val="24"/>
                <w:lang w:eastAsia="ja-JP" w:bidi="fa-IR"/>
              </w:rPr>
              <w:t xml:space="preserve">ідділ </w:t>
            </w:r>
            <w:r w:rsidRPr="007F1EE5">
              <w:rPr>
                <w:rFonts w:ascii="Times New Roman" w:eastAsia="Times New Roman" w:hAnsi="Times New Roman" w:cs="Times New Roman"/>
                <w:kern w:val="3"/>
                <w:sz w:val="24"/>
                <w:szCs w:val="24"/>
                <w:lang w:eastAsia="ja-JP" w:bidi="fa-IR"/>
              </w:rPr>
              <w:t>роботи із зверненнями громадян</w:t>
            </w:r>
            <w:r w:rsidR="00F72E53" w:rsidRPr="007F1EE5">
              <w:rPr>
                <w:rFonts w:ascii="Times New Roman" w:eastAsia="Times New Roman" w:hAnsi="Times New Roman" w:cs="Times New Roman"/>
                <w:kern w:val="3"/>
                <w:sz w:val="24"/>
                <w:szCs w:val="24"/>
                <w:lang w:eastAsia="ja-JP" w:bidi="fa-IR"/>
              </w:rPr>
              <w:t xml:space="preserve">, </w:t>
            </w:r>
            <w:proofErr w:type="spellStart"/>
            <w:r w:rsidR="001542EF" w:rsidRPr="007F1EE5">
              <w:rPr>
                <w:rFonts w:ascii="Times New Roman" w:eastAsia="Times New Roman" w:hAnsi="Times New Roman" w:cs="Times New Roman"/>
                <w:kern w:val="3"/>
                <w:sz w:val="24"/>
                <w:szCs w:val="24"/>
                <w:lang w:eastAsia="ja-JP" w:bidi="fa-IR"/>
              </w:rPr>
              <w:t>с</w:t>
            </w:r>
            <w:r w:rsidR="00F72E53" w:rsidRPr="007F1EE5">
              <w:rPr>
                <w:rFonts w:ascii="Times New Roman" w:eastAsia="Times New Roman" w:hAnsi="Times New Roman" w:cs="Times New Roman"/>
                <w:kern w:val="3"/>
                <w:sz w:val="24"/>
                <w:szCs w:val="24"/>
                <w:lang w:eastAsia="ja-JP" w:bidi="fa-IR"/>
              </w:rPr>
              <w:t>таростинський</w:t>
            </w:r>
            <w:proofErr w:type="spellEnd"/>
            <w:r w:rsidR="00F72E53" w:rsidRPr="007F1EE5">
              <w:rPr>
                <w:rFonts w:ascii="Times New Roman" w:eastAsia="Times New Roman" w:hAnsi="Times New Roman" w:cs="Times New Roman"/>
                <w:kern w:val="3"/>
                <w:sz w:val="24"/>
                <w:szCs w:val="24"/>
                <w:lang w:eastAsia="ja-JP" w:bidi="fa-IR"/>
              </w:rPr>
              <w:t xml:space="preserve"> округ з центром у с. </w:t>
            </w:r>
            <w:proofErr w:type="spellStart"/>
            <w:r w:rsidR="00F72E53" w:rsidRPr="007F1EE5">
              <w:rPr>
                <w:rFonts w:ascii="Times New Roman" w:eastAsia="Times New Roman" w:hAnsi="Times New Roman" w:cs="Times New Roman"/>
                <w:kern w:val="3"/>
                <w:sz w:val="24"/>
                <w:szCs w:val="24"/>
                <w:lang w:eastAsia="ja-JP" w:bidi="fa-IR"/>
              </w:rPr>
              <w:t>Копистин</w:t>
            </w:r>
            <w:proofErr w:type="spellEnd"/>
            <w:r w:rsidR="00F72E53" w:rsidRPr="007F1EE5">
              <w:rPr>
                <w:rFonts w:ascii="Times New Roman" w:eastAsia="Times New Roman" w:hAnsi="Times New Roman" w:cs="Times New Roman"/>
                <w:kern w:val="3"/>
                <w:sz w:val="24"/>
                <w:szCs w:val="24"/>
                <w:lang w:eastAsia="ja-JP" w:bidi="fa-IR"/>
              </w:rPr>
              <w:t xml:space="preserve">, </w:t>
            </w:r>
            <w:proofErr w:type="spellStart"/>
            <w:r w:rsidR="001542EF" w:rsidRPr="007F1EE5">
              <w:rPr>
                <w:rFonts w:ascii="Times New Roman" w:eastAsia="Times New Roman" w:hAnsi="Times New Roman" w:cs="Times New Roman"/>
                <w:kern w:val="3"/>
                <w:sz w:val="24"/>
                <w:szCs w:val="24"/>
                <w:lang w:eastAsia="ja-JP" w:bidi="fa-IR"/>
              </w:rPr>
              <w:t>с</w:t>
            </w:r>
            <w:r w:rsidR="00CC4DCD" w:rsidRPr="007F1EE5">
              <w:rPr>
                <w:rFonts w:ascii="Times New Roman" w:eastAsia="Times New Roman" w:hAnsi="Times New Roman" w:cs="Times New Roman"/>
                <w:kern w:val="3"/>
                <w:sz w:val="24"/>
                <w:szCs w:val="24"/>
                <w:lang w:eastAsia="ja-JP" w:bidi="fa-IR"/>
              </w:rPr>
              <w:t>таростинськи</w:t>
            </w:r>
            <w:r w:rsidRPr="007F1EE5">
              <w:rPr>
                <w:rFonts w:ascii="Times New Roman" w:eastAsia="Times New Roman" w:hAnsi="Times New Roman" w:cs="Times New Roman"/>
                <w:kern w:val="3"/>
                <w:sz w:val="24"/>
                <w:szCs w:val="24"/>
                <w:lang w:eastAsia="ja-JP" w:bidi="fa-IR"/>
              </w:rPr>
              <w:t>й</w:t>
            </w:r>
            <w:proofErr w:type="spellEnd"/>
            <w:r w:rsidRPr="007F1EE5">
              <w:rPr>
                <w:rFonts w:ascii="Times New Roman" w:eastAsia="Times New Roman" w:hAnsi="Times New Roman" w:cs="Times New Roman"/>
                <w:kern w:val="3"/>
                <w:sz w:val="24"/>
                <w:szCs w:val="24"/>
                <w:lang w:eastAsia="ja-JP" w:bidi="fa-IR"/>
              </w:rPr>
              <w:t xml:space="preserve"> округ з центром у с. Богданівці</w:t>
            </w:r>
            <w:r w:rsidR="00CC4DCD" w:rsidRPr="007F1EE5">
              <w:rPr>
                <w:rFonts w:ascii="Times New Roman" w:eastAsia="Times New Roman" w:hAnsi="Times New Roman" w:cs="Times New Roman"/>
                <w:kern w:val="3"/>
                <w:sz w:val="24"/>
                <w:szCs w:val="24"/>
                <w:lang w:eastAsia="ja-JP" w:bidi="fa-IR"/>
              </w:rPr>
              <w:t xml:space="preserve">, </w:t>
            </w:r>
            <w:proofErr w:type="spellStart"/>
            <w:r w:rsidR="001542EF" w:rsidRPr="007F1EE5">
              <w:rPr>
                <w:rFonts w:ascii="Times New Roman" w:eastAsia="Times New Roman" w:hAnsi="Times New Roman" w:cs="Times New Roman"/>
                <w:kern w:val="3"/>
                <w:sz w:val="24"/>
                <w:szCs w:val="24"/>
                <w:lang w:eastAsia="ja-JP" w:bidi="fa-IR"/>
              </w:rPr>
              <w:t>с</w:t>
            </w:r>
            <w:r w:rsidR="00CC4DCD" w:rsidRPr="007F1EE5">
              <w:rPr>
                <w:rFonts w:ascii="Times New Roman" w:eastAsia="Times New Roman" w:hAnsi="Times New Roman" w:cs="Times New Roman"/>
                <w:kern w:val="3"/>
                <w:sz w:val="24"/>
                <w:szCs w:val="24"/>
                <w:lang w:eastAsia="ja-JP" w:bidi="fa-IR"/>
              </w:rPr>
              <w:t>таростинський</w:t>
            </w:r>
            <w:proofErr w:type="spellEnd"/>
            <w:r w:rsidR="00CC4DCD" w:rsidRPr="007F1EE5">
              <w:rPr>
                <w:rFonts w:ascii="Times New Roman" w:eastAsia="Times New Roman" w:hAnsi="Times New Roman" w:cs="Times New Roman"/>
                <w:kern w:val="3"/>
                <w:sz w:val="24"/>
                <w:szCs w:val="24"/>
                <w:lang w:eastAsia="ja-JP" w:bidi="fa-IR"/>
              </w:rPr>
              <w:t xml:space="preserve"> округ з центром у с. </w:t>
            </w:r>
            <w:proofErr w:type="spellStart"/>
            <w:r w:rsidR="00CC4DCD" w:rsidRPr="007F1EE5">
              <w:rPr>
                <w:rFonts w:ascii="Times New Roman" w:eastAsia="Times New Roman" w:hAnsi="Times New Roman" w:cs="Times New Roman"/>
                <w:kern w:val="3"/>
                <w:sz w:val="24"/>
                <w:szCs w:val="24"/>
                <w:lang w:eastAsia="ja-JP" w:bidi="fa-IR"/>
              </w:rPr>
              <w:t>Олешин</w:t>
            </w:r>
            <w:proofErr w:type="spellEnd"/>
            <w:r w:rsidR="00CC4DCD" w:rsidRPr="007F1EE5">
              <w:rPr>
                <w:rFonts w:ascii="Times New Roman" w:eastAsia="Times New Roman" w:hAnsi="Times New Roman" w:cs="Times New Roman"/>
                <w:kern w:val="3"/>
                <w:sz w:val="24"/>
                <w:szCs w:val="24"/>
                <w:lang w:eastAsia="ja-JP" w:bidi="fa-IR"/>
              </w:rPr>
              <w:t xml:space="preserve">, </w:t>
            </w:r>
            <w:r w:rsidR="001542EF" w:rsidRPr="007F1EE5">
              <w:rPr>
                <w:rFonts w:ascii="Times New Roman" w:eastAsia="Times New Roman" w:hAnsi="Times New Roman" w:cs="Times New Roman"/>
                <w:kern w:val="3"/>
                <w:sz w:val="24"/>
                <w:szCs w:val="24"/>
                <w:lang w:eastAsia="ja-JP" w:bidi="fa-IR"/>
              </w:rPr>
              <w:t>у</w:t>
            </w:r>
            <w:r w:rsidRPr="007F1EE5">
              <w:rPr>
                <w:rFonts w:ascii="Times New Roman" w:eastAsia="Times New Roman" w:hAnsi="Times New Roman" w:cs="Times New Roman"/>
                <w:kern w:val="3"/>
                <w:sz w:val="24"/>
                <w:szCs w:val="24"/>
                <w:lang w:eastAsia="ja-JP" w:bidi="fa-IR"/>
              </w:rPr>
              <w:t>правління земельних ресурсів Хмельницької міської ради</w:t>
            </w:r>
            <w:r w:rsidR="001542EF" w:rsidRPr="007F1EE5">
              <w:rPr>
                <w:rFonts w:ascii="Times New Roman" w:eastAsia="Times New Roman" w:hAnsi="Times New Roman" w:cs="Times New Roman"/>
                <w:kern w:val="3"/>
                <w:sz w:val="24"/>
                <w:szCs w:val="24"/>
                <w:lang w:eastAsia="ja-JP" w:bidi="fa-IR"/>
              </w:rPr>
              <w:t>, к</w:t>
            </w:r>
            <w:r w:rsidR="00404E04" w:rsidRPr="007F1EE5">
              <w:rPr>
                <w:rFonts w:ascii="Times New Roman" w:eastAsia="Times New Roman" w:hAnsi="Times New Roman" w:cs="Times New Roman"/>
                <w:kern w:val="3"/>
                <w:sz w:val="24"/>
                <w:szCs w:val="24"/>
                <w:lang w:eastAsia="ja-JP" w:bidi="fa-IR"/>
              </w:rPr>
              <w:t>омунальне підприємство «Об’єднаний трудовий архів сіл, селища Хмельницького району</w:t>
            </w:r>
            <w:r w:rsidRPr="007F1EE5">
              <w:rPr>
                <w:rFonts w:ascii="Times New Roman" w:eastAsia="Times New Roman" w:hAnsi="Times New Roman" w:cs="Times New Roman"/>
                <w:kern w:val="3"/>
                <w:sz w:val="24"/>
                <w:szCs w:val="24"/>
                <w:lang w:eastAsia="ja-JP" w:bidi="fa-IR"/>
              </w:rPr>
              <w:t>.</w:t>
            </w:r>
          </w:p>
        </w:tc>
      </w:tr>
      <w:tr w:rsidR="00CB2610" w:rsidRPr="007F1EE5" w14:paraId="3CF73425" w14:textId="77777777" w:rsidTr="00504368">
        <w:trPr>
          <w:jc w:val="center"/>
        </w:trPr>
        <w:tc>
          <w:tcPr>
            <w:tcW w:w="421" w:type="dxa"/>
            <w:shd w:val="clear" w:color="auto" w:fill="auto"/>
          </w:tcPr>
          <w:p w14:paraId="619D4E3C" w14:textId="7FF62FD0" w:rsidR="00CB2610" w:rsidRPr="007F1EE5" w:rsidRDefault="00273E57"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US" w:eastAsia="zh-CN"/>
              </w:rPr>
              <w:t>8</w:t>
            </w:r>
            <w:r w:rsidR="00CB2610" w:rsidRPr="007F1EE5">
              <w:rPr>
                <w:rFonts w:ascii="Times New Roman" w:eastAsia="Times New Roman" w:hAnsi="Times New Roman" w:cs="Times New Roman"/>
                <w:sz w:val="24"/>
                <w:szCs w:val="24"/>
                <w:lang w:eastAsia="zh-CN"/>
              </w:rPr>
              <w:t>.</w:t>
            </w:r>
          </w:p>
        </w:tc>
        <w:tc>
          <w:tcPr>
            <w:tcW w:w="3543" w:type="dxa"/>
            <w:shd w:val="clear" w:color="auto" w:fill="auto"/>
          </w:tcPr>
          <w:p w14:paraId="6ACF3E91" w14:textId="77777777"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Термін реалізації програми</w:t>
            </w:r>
          </w:p>
        </w:tc>
        <w:tc>
          <w:tcPr>
            <w:tcW w:w="5531" w:type="dxa"/>
            <w:shd w:val="clear" w:color="auto" w:fill="auto"/>
          </w:tcPr>
          <w:p w14:paraId="2BA03AA9" w14:textId="76EDB5B6" w:rsidR="00CB2610" w:rsidRPr="007F1EE5" w:rsidRDefault="00CB2610" w:rsidP="00504368">
            <w:pPr>
              <w:suppressAutoHyphens/>
              <w:spacing w:after="0" w:line="240" w:lineRule="auto"/>
              <w:ind w:left="57" w:right="57"/>
              <w:jc w:val="center"/>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20</w:t>
            </w:r>
            <w:r w:rsidR="00BF62C3" w:rsidRPr="007F1EE5">
              <w:rPr>
                <w:rFonts w:ascii="Times New Roman" w:eastAsia="Times New Roman" w:hAnsi="Times New Roman" w:cs="Times New Roman"/>
                <w:sz w:val="24"/>
                <w:szCs w:val="24"/>
                <w:lang w:eastAsia="zh-CN"/>
              </w:rPr>
              <w:t>25</w:t>
            </w:r>
            <w:r w:rsidR="00504368">
              <w:rPr>
                <w:rFonts w:ascii="Times New Roman" w:eastAsia="Times New Roman" w:hAnsi="Times New Roman" w:cs="Times New Roman"/>
                <w:sz w:val="24"/>
                <w:szCs w:val="24"/>
                <w:lang w:val="en-US" w:eastAsia="zh-CN"/>
              </w:rPr>
              <w:t>-</w:t>
            </w:r>
            <w:r w:rsidRPr="007F1EE5">
              <w:rPr>
                <w:rFonts w:ascii="Times New Roman" w:eastAsia="Times New Roman" w:hAnsi="Times New Roman" w:cs="Times New Roman"/>
                <w:sz w:val="24"/>
                <w:szCs w:val="24"/>
                <w:lang w:eastAsia="zh-CN"/>
              </w:rPr>
              <w:t>20</w:t>
            </w:r>
            <w:r w:rsidR="00BF62C3" w:rsidRPr="007F1EE5">
              <w:rPr>
                <w:rFonts w:ascii="Times New Roman" w:eastAsia="Times New Roman" w:hAnsi="Times New Roman" w:cs="Times New Roman"/>
                <w:sz w:val="24"/>
                <w:szCs w:val="24"/>
                <w:lang w:eastAsia="zh-CN"/>
              </w:rPr>
              <w:t>29</w:t>
            </w:r>
            <w:r w:rsidRPr="007F1EE5">
              <w:rPr>
                <w:rFonts w:ascii="Times New Roman" w:eastAsia="Times New Roman" w:hAnsi="Times New Roman" w:cs="Times New Roman"/>
                <w:sz w:val="24"/>
                <w:szCs w:val="24"/>
                <w:lang w:eastAsia="zh-CN"/>
              </w:rPr>
              <w:t xml:space="preserve"> роки</w:t>
            </w:r>
          </w:p>
        </w:tc>
      </w:tr>
      <w:tr w:rsidR="00CB2610" w:rsidRPr="007F1EE5" w14:paraId="08D22E74" w14:textId="77777777" w:rsidTr="00504368">
        <w:trPr>
          <w:jc w:val="center"/>
        </w:trPr>
        <w:tc>
          <w:tcPr>
            <w:tcW w:w="421" w:type="dxa"/>
            <w:shd w:val="clear" w:color="auto" w:fill="auto"/>
          </w:tcPr>
          <w:p w14:paraId="7298459B" w14:textId="233C4E4F" w:rsidR="00CB2610" w:rsidRPr="007F1EE5" w:rsidRDefault="00273E57"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en-US" w:eastAsia="zh-CN"/>
              </w:rPr>
              <w:t>9</w:t>
            </w:r>
            <w:r w:rsidR="00CB2610" w:rsidRPr="007F1EE5">
              <w:rPr>
                <w:rFonts w:ascii="Times New Roman" w:eastAsia="Times New Roman" w:hAnsi="Times New Roman" w:cs="Times New Roman"/>
                <w:sz w:val="24"/>
                <w:szCs w:val="24"/>
                <w:lang w:eastAsia="zh-CN"/>
              </w:rPr>
              <w:t>.</w:t>
            </w:r>
          </w:p>
        </w:tc>
        <w:tc>
          <w:tcPr>
            <w:tcW w:w="3543" w:type="dxa"/>
            <w:shd w:val="clear" w:color="auto" w:fill="auto"/>
          </w:tcPr>
          <w:p w14:paraId="36BDF9D7" w14:textId="39BDCD85"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Перелік бюджетів, які беруть участь у виконанні програми</w:t>
            </w:r>
          </w:p>
        </w:tc>
        <w:tc>
          <w:tcPr>
            <w:tcW w:w="5531" w:type="dxa"/>
            <w:shd w:val="clear" w:color="auto" w:fill="auto"/>
          </w:tcPr>
          <w:p w14:paraId="2AA14B4A" w14:textId="6F8E8ED6" w:rsidR="00CB2610" w:rsidRPr="007F1EE5" w:rsidRDefault="00CB2610" w:rsidP="00496416">
            <w:pPr>
              <w:suppressAutoHyphens/>
              <w:spacing w:after="0" w:line="240" w:lineRule="auto"/>
              <w:ind w:left="57" w:right="57"/>
              <w:jc w:val="center"/>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Бюджет Хмельницької міської територіальної</w:t>
            </w:r>
            <w:r w:rsidR="00496416">
              <w:rPr>
                <w:rFonts w:ascii="Times New Roman" w:eastAsia="Times New Roman" w:hAnsi="Times New Roman" w:cs="Times New Roman"/>
                <w:sz w:val="24"/>
                <w:szCs w:val="24"/>
                <w:lang w:val="en-US" w:eastAsia="zh-CN"/>
              </w:rPr>
              <w:t xml:space="preserve"> </w:t>
            </w:r>
            <w:r w:rsidRPr="007F1EE5">
              <w:rPr>
                <w:rFonts w:ascii="Times New Roman" w:eastAsia="Times New Roman" w:hAnsi="Times New Roman" w:cs="Times New Roman"/>
                <w:sz w:val="24"/>
                <w:szCs w:val="24"/>
                <w:lang w:eastAsia="zh-CN"/>
              </w:rPr>
              <w:t>громади</w:t>
            </w:r>
            <w:r w:rsidR="00CC4DCD" w:rsidRPr="007F1EE5">
              <w:rPr>
                <w:rFonts w:ascii="Times New Roman" w:eastAsia="Times New Roman" w:hAnsi="Times New Roman" w:cs="Times New Roman"/>
                <w:sz w:val="24"/>
                <w:szCs w:val="24"/>
                <w:lang w:eastAsia="zh-CN"/>
              </w:rPr>
              <w:t xml:space="preserve"> (бюджет громади)</w:t>
            </w:r>
          </w:p>
        </w:tc>
      </w:tr>
      <w:tr w:rsidR="00CB2610" w:rsidRPr="007F1EE5" w14:paraId="0064062B" w14:textId="77777777" w:rsidTr="00504368">
        <w:trPr>
          <w:trHeight w:val="1192"/>
          <w:jc w:val="center"/>
        </w:trPr>
        <w:tc>
          <w:tcPr>
            <w:tcW w:w="421" w:type="dxa"/>
            <w:shd w:val="clear" w:color="auto" w:fill="auto"/>
          </w:tcPr>
          <w:p w14:paraId="024CC015" w14:textId="7AA521CA" w:rsidR="00CB2610" w:rsidRPr="007F1EE5" w:rsidRDefault="00F72E53" w:rsidP="00DE5F13">
            <w:pPr>
              <w:suppressAutoHyphens/>
              <w:spacing w:after="0" w:line="240" w:lineRule="auto"/>
              <w:jc w:val="center"/>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1</w:t>
            </w:r>
            <w:r w:rsidR="00273E57">
              <w:rPr>
                <w:rFonts w:ascii="Times New Roman" w:eastAsia="Times New Roman" w:hAnsi="Times New Roman" w:cs="Times New Roman"/>
                <w:sz w:val="24"/>
                <w:szCs w:val="24"/>
                <w:lang w:val="en-US" w:eastAsia="zh-CN"/>
              </w:rPr>
              <w:t>0</w:t>
            </w:r>
            <w:r w:rsidR="00CB2610" w:rsidRPr="007F1EE5">
              <w:rPr>
                <w:rFonts w:ascii="Times New Roman" w:eastAsia="Times New Roman" w:hAnsi="Times New Roman" w:cs="Times New Roman"/>
                <w:sz w:val="24"/>
                <w:szCs w:val="24"/>
                <w:lang w:eastAsia="zh-CN"/>
              </w:rPr>
              <w:t>.</w:t>
            </w:r>
          </w:p>
        </w:tc>
        <w:tc>
          <w:tcPr>
            <w:tcW w:w="3543" w:type="dxa"/>
            <w:shd w:val="clear" w:color="auto" w:fill="auto"/>
          </w:tcPr>
          <w:p w14:paraId="557191FC" w14:textId="6A72D31E" w:rsidR="00CB2610" w:rsidRPr="007F1EE5" w:rsidRDefault="00CB2610" w:rsidP="00DE5F13">
            <w:pPr>
              <w:suppressAutoHyphens/>
              <w:spacing w:after="0" w:line="240" w:lineRule="auto"/>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 xml:space="preserve">Загальний обсяг фінансових ресурсів, необхідних </w:t>
            </w:r>
            <w:r w:rsidR="004B7BEF" w:rsidRPr="007F1EE5">
              <w:rPr>
                <w:rFonts w:ascii="Times New Roman" w:eastAsia="Times New Roman" w:hAnsi="Times New Roman" w:cs="Times New Roman"/>
                <w:sz w:val="24"/>
                <w:szCs w:val="24"/>
                <w:lang w:eastAsia="zh-CN"/>
              </w:rPr>
              <w:t>для реалізації програми</w:t>
            </w:r>
          </w:p>
        </w:tc>
        <w:tc>
          <w:tcPr>
            <w:tcW w:w="5531" w:type="dxa"/>
            <w:shd w:val="clear" w:color="auto" w:fill="auto"/>
          </w:tcPr>
          <w:p w14:paraId="20127D77" w14:textId="70065DBC" w:rsidR="00CB2610" w:rsidRPr="007F1EE5" w:rsidRDefault="00CF31F3" w:rsidP="00504368">
            <w:pPr>
              <w:suppressAutoHyphens/>
              <w:spacing w:after="0" w:line="240" w:lineRule="auto"/>
              <w:ind w:left="57" w:right="57"/>
              <w:jc w:val="center"/>
              <w:rPr>
                <w:rFonts w:ascii="Times New Roman" w:eastAsia="Times New Roman" w:hAnsi="Times New Roman" w:cs="Times New Roman"/>
                <w:sz w:val="24"/>
                <w:szCs w:val="24"/>
                <w:lang w:val="en-US" w:eastAsia="zh-CN"/>
              </w:rPr>
            </w:pPr>
            <w:r w:rsidRPr="007F1EE5">
              <w:rPr>
                <w:rFonts w:ascii="Times New Roman" w:eastAsia="Times New Roman" w:hAnsi="Times New Roman" w:cs="Times New Roman"/>
                <w:sz w:val="24"/>
                <w:szCs w:val="24"/>
                <w:lang w:eastAsia="zh-CN"/>
              </w:rPr>
              <w:t xml:space="preserve">Всього: </w:t>
            </w:r>
            <w:r w:rsidR="00471195" w:rsidRPr="007F1EE5">
              <w:rPr>
                <w:rFonts w:ascii="Times New Roman" w:eastAsia="Times New Roman" w:hAnsi="Times New Roman" w:cs="Times New Roman"/>
                <w:kern w:val="3"/>
                <w:sz w:val="24"/>
                <w:szCs w:val="24"/>
                <w:lang w:eastAsia="ja-JP" w:bidi="fa-IR"/>
              </w:rPr>
              <w:t>2017,7</w:t>
            </w:r>
            <w:r w:rsidR="004420A8" w:rsidRPr="007F1EE5">
              <w:rPr>
                <w:rFonts w:ascii="Times New Roman" w:eastAsia="Times New Roman" w:hAnsi="Times New Roman" w:cs="Times New Roman"/>
                <w:kern w:val="3"/>
                <w:sz w:val="24"/>
                <w:szCs w:val="24"/>
                <w:lang w:eastAsia="ja-JP" w:bidi="fa-IR"/>
              </w:rPr>
              <w:t xml:space="preserve"> тис.</w:t>
            </w:r>
            <w:r w:rsidR="0007615C" w:rsidRPr="007F1EE5">
              <w:rPr>
                <w:rFonts w:ascii="Times New Roman" w:eastAsia="Times New Roman" w:hAnsi="Times New Roman" w:cs="Times New Roman"/>
                <w:kern w:val="3"/>
                <w:sz w:val="24"/>
                <w:szCs w:val="24"/>
                <w:lang w:eastAsia="ja-JP" w:bidi="fa-IR"/>
              </w:rPr>
              <w:t xml:space="preserve"> </w:t>
            </w:r>
            <w:r w:rsidR="00F66D68" w:rsidRPr="007F1EE5">
              <w:rPr>
                <w:rFonts w:ascii="Times New Roman" w:eastAsia="Times New Roman" w:hAnsi="Times New Roman" w:cs="Times New Roman"/>
                <w:sz w:val="24"/>
                <w:szCs w:val="24"/>
                <w:lang w:eastAsia="zh-CN"/>
              </w:rPr>
              <w:t>грн</w:t>
            </w:r>
          </w:p>
        </w:tc>
      </w:tr>
    </w:tbl>
    <w:p w14:paraId="19B9A633" w14:textId="77777777" w:rsidR="001B3965" w:rsidRPr="00504368" w:rsidRDefault="001B3965" w:rsidP="00504368">
      <w:pPr>
        <w:tabs>
          <w:tab w:val="left" w:pos="8789"/>
        </w:tabs>
        <w:suppressAutoHyphens/>
        <w:spacing w:after="0" w:line="240" w:lineRule="auto"/>
        <w:rPr>
          <w:rFonts w:ascii="Times New Roman" w:eastAsia="Times New Roman" w:hAnsi="Times New Roman" w:cs="Times New Roman"/>
          <w:sz w:val="24"/>
          <w:szCs w:val="24"/>
          <w:lang w:val="en-US" w:eastAsia="ar-SA"/>
        </w:rPr>
      </w:pPr>
    </w:p>
    <w:p w14:paraId="5A3DCABF" w14:textId="77777777" w:rsidR="00504368" w:rsidRDefault="00504368"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sectPr w:rsidR="00504368" w:rsidSect="007F1EE5">
          <w:pgSz w:w="11906" w:h="16838"/>
          <w:pgMar w:top="851" w:right="849" w:bottom="709" w:left="1418" w:header="709" w:footer="709" w:gutter="0"/>
          <w:cols w:space="708"/>
          <w:docGrid w:linePitch="360"/>
        </w:sectPr>
      </w:pPr>
    </w:p>
    <w:p w14:paraId="204B33B6" w14:textId="01AA9DAF" w:rsidR="00CB2610" w:rsidRPr="007F1EE5" w:rsidRDefault="007F3D08" w:rsidP="00504368">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lang w:val="en-US"/>
        </w:rPr>
        <w:lastRenderedPageBreak/>
        <w:t>1</w:t>
      </w:r>
      <w:r w:rsidR="00504368">
        <w:rPr>
          <w:rFonts w:ascii="Times New Roman" w:eastAsia="Batang" w:hAnsi="Times New Roman" w:cs="Times New Roman"/>
          <w:sz w:val="24"/>
          <w:szCs w:val="24"/>
          <w:lang w:val="en-US"/>
        </w:rPr>
        <w:t xml:space="preserve">. </w:t>
      </w:r>
      <w:r w:rsidR="00CB2610" w:rsidRPr="007F1EE5">
        <w:rPr>
          <w:rFonts w:ascii="Times New Roman" w:eastAsia="Batang" w:hAnsi="Times New Roman" w:cs="Times New Roman"/>
          <w:sz w:val="24"/>
          <w:szCs w:val="24"/>
        </w:rPr>
        <w:t>Загальні положення</w:t>
      </w:r>
    </w:p>
    <w:p w14:paraId="57F18F1E" w14:textId="2EB1F490" w:rsidR="00CC4DCD" w:rsidRPr="007F1EE5" w:rsidRDefault="00CB2610" w:rsidP="00504368">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Про</w:t>
      </w:r>
      <w:r w:rsidR="00CC4DCD" w:rsidRPr="007F1EE5">
        <w:rPr>
          <w:rFonts w:ascii="Times New Roman" w:eastAsia="Batang" w:hAnsi="Times New Roman" w:cs="Times New Roman"/>
          <w:sz w:val="24"/>
          <w:szCs w:val="24"/>
        </w:rPr>
        <w:t>граму розвитку архівної справи Хмельницької міської територіальної громади</w:t>
      </w:r>
      <w:r w:rsidR="00BF62C3" w:rsidRPr="007F1EE5">
        <w:rPr>
          <w:rFonts w:ascii="Times New Roman" w:eastAsia="Batang" w:hAnsi="Times New Roman" w:cs="Times New Roman"/>
          <w:sz w:val="24"/>
          <w:szCs w:val="24"/>
        </w:rPr>
        <w:t xml:space="preserve"> на 2025</w:t>
      </w:r>
      <w:r w:rsidR="007F3D08">
        <w:rPr>
          <w:rFonts w:ascii="Times New Roman" w:eastAsia="Batang" w:hAnsi="Times New Roman" w:cs="Times New Roman"/>
          <w:sz w:val="24"/>
          <w:szCs w:val="24"/>
          <w:lang w:val="en-US"/>
        </w:rPr>
        <w:t>-</w:t>
      </w:r>
      <w:r w:rsidR="00BF62C3" w:rsidRPr="007F1EE5">
        <w:rPr>
          <w:rFonts w:ascii="Times New Roman" w:eastAsia="Batang" w:hAnsi="Times New Roman" w:cs="Times New Roman"/>
          <w:sz w:val="24"/>
          <w:szCs w:val="24"/>
        </w:rPr>
        <w:t>2029</w:t>
      </w:r>
      <w:r w:rsidRPr="007F1EE5">
        <w:rPr>
          <w:rFonts w:ascii="Times New Roman" w:eastAsia="Batang" w:hAnsi="Times New Roman" w:cs="Times New Roman"/>
          <w:sz w:val="24"/>
          <w:szCs w:val="24"/>
        </w:rPr>
        <w:t xml:space="preserve"> роки (далі – Програма) розробл</w:t>
      </w:r>
      <w:r w:rsidR="00CC4DCD" w:rsidRPr="007F1EE5">
        <w:rPr>
          <w:rFonts w:ascii="Times New Roman" w:eastAsia="Batang" w:hAnsi="Times New Roman" w:cs="Times New Roman"/>
          <w:sz w:val="24"/>
          <w:szCs w:val="24"/>
        </w:rPr>
        <w:t>ено на виконання Закону України</w:t>
      </w:r>
      <w:r w:rsidRPr="007F1EE5">
        <w:rPr>
          <w:rFonts w:ascii="Times New Roman" w:eastAsia="Batang" w:hAnsi="Times New Roman" w:cs="Times New Roman"/>
          <w:sz w:val="24"/>
          <w:szCs w:val="24"/>
        </w:rPr>
        <w:t xml:space="preserve"> «Про Національний архівний фонд та архівні установи», Правил роботи архівних установ</w:t>
      </w:r>
      <w:r w:rsidR="001B3965" w:rsidRPr="007F1EE5">
        <w:rPr>
          <w:rFonts w:ascii="Times New Roman" w:eastAsia="Batang" w:hAnsi="Times New Roman" w:cs="Times New Roman"/>
          <w:sz w:val="24"/>
          <w:szCs w:val="24"/>
        </w:rPr>
        <w:t xml:space="preserve"> України</w:t>
      </w:r>
      <w:r w:rsidRPr="007F1EE5">
        <w:rPr>
          <w:rFonts w:ascii="Times New Roman" w:eastAsia="Batang" w:hAnsi="Times New Roman" w:cs="Times New Roman"/>
          <w:sz w:val="24"/>
          <w:szCs w:val="24"/>
        </w:rPr>
        <w:t xml:space="preserve">, </w:t>
      </w:r>
      <w:r w:rsidR="001B3965" w:rsidRPr="007F1EE5">
        <w:rPr>
          <w:rFonts w:ascii="Times New Roman" w:eastAsia="Batang" w:hAnsi="Times New Roman" w:cs="Times New Roman"/>
          <w:sz w:val="24"/>
          <w:szCs w:val="24"/>
        </w:rPr>
        <w:t>затверджених Наказом Міністерства ю</w:t>
      </w:r>
      <w:r w:rsidR="00021076" w:rsidRPr="007F1EE5">
        <w:rPr>
          <w:rFonts w:ascii="Times New Roman" w:eastAsia="Batang" w:hAnsi="Times New Roman" w:cs="Times New Roman"/>
          <w:sz w:val="24"/>
          <w:szCs w:val="24"/>
        </w:rPr>
        <w:t>стиції України 08.04.2013 №656/</w:t>
      </w:r>
      <w:r w:rsidR="001B3965" w:rsidRPr="007F1EE5">
        <w:rPr>
          <w:rFonts w:ascii="Times New Roman" w:eastAsia="Batang" w:hAnsi="Times New Roman" w:cs="Times New Roman"/>
          <w:sz w:val="24"/>
          <w:szCs w:val="24"/>
        </w:rPr>
        <w:t xml:space="preserve">5, </w:t>
      </w:r>
      <w:r w:rsidRPr="007F1EE5">
        <w:rPr>
          <w:rFonts w:ascii="Times New Roman" w:eastAsia="Batang" w:hAnsi="Times New Roman" w:cs="Times New Roman"/>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1B3965" w:rsidRPr="007F1EE5">
        <w:rPr>
          <w:rFonts w:ascii="Times New Roman" w:eastAsia="Batang" w:hAnsi="Times New Roman" w:cs="Times New Roman"/>
          <w:sz w:val="24"/>
          <w:szCs w:val="24"/>
        </w:rPr>
        <w:t xml:space="preserve"> </w:t>
      </w:r>
      <w:r w:rsidR="001B3965" w:rsidRPr="007F1EE5">
        <w:rPr>
          <w:rFonts w:ascii="Times New Roman" w:eastAsia="Times New Roman" w:hAnsi="Times New Roman" w:cs="Times New Roman"/>
          <w:sz w:val="24"/>
          <w:szCs w:val="24"/>
          <w:lang w:eastAsia="uk-UA"/>
        </w:rPr>
        <w:t>затверджених Наказом Міністерства юстиції України 18 червня 2015 року №1000/5</w:t>
      </w:r>
      <w:r w:rsidR="00CC4DCD" w:rsidRPr="007F1EE5">
        <w:rPr>
          <w:rFonts w:ascii="Times New Roman" w:eastAsia="Batang" w:hAnsi="Times New Roman" w:cs="Times New Roman"/>
          <w:sz w:val="24"/>
          <w:szCs w:val="24"/>
        </w:rPr>
        <w:t xml:space="preserve">, </w:t>
      </w:r>
      <w:r w:rsidRPr="007F1EE5">
        <w:rPr>
          <w:rFonts w:ascii="Times New Roman" w:eastAsia="Batang" w:hAnsi="Times New Roman" w:cs="Times New Roman"/>
          <w:sz w:val="24"/>
          <w:szCs w:val="24"/>
        </w:rPr>
        <w:t>Правил пожежної безпеки для дер</w:t>
      </w:r>
      <w:r w:rsidR="00CC4DCD" w:rsidRPr="007F1EE5">
        <w:rPr>
          <w:rFonts w:ascii="Times New Roman" w:eastAsia="Batang" w:hAnsi="Times New Roman" w:cs="Times New Roman"/>
          <w:sz w:val="24"/>
          <w:szCs w:val="24"/>
        </w:rPr>
        <w:t>жавних архівних установ України, затверджених Наказом Міністерства юстиції України 27.11.2017 №3790/5.</w:t>
      </w:r>
    </w:p>
    <w:p w14:paraId="690C56E7" w14:textId="7C000F13" w:rsidR="00CB2610" w:rsidRPr="007F3D08" w:rsidRDefault="00CB2610" w:rsidP="00504368">
      <w:pPr>
        <w:spacing w:after="0" w:line="240" w:lineRule="auto"/>
        <w:ind w:firstLine="567"/>
        <w:jc w:val="both"/>
        <w:rPr>
          <w:rFonts w:ascii="Times New Roman" w:eastAsia="Batang" w:hAnsi="Times New Roman" w:cs="Times New Roman"/>
          <w:sz w:val="24"/>
          <w:szCs w:val="24"/>
          <w:lang w:val="en-US"/>
        </w:rPr>
      </w:pPr>
      <w:r w:rsidRPr="007F1EE5">
        <w:rPr>
          <w:rFonts w:ascii="Times New Roman" w:eastAsia="Batang" w:hAnsi="Times New Roman" w:cs="Times New Roman"/>
          <w:sz w:val="24"/>
          <w:szCs w:val="24"/>
        </w:rPr>
        <w:t xml:space="preserve">Прийняття Програми зумовлено необхідністю реалізації сучасної політики та стратегії держави, спрямованої на створення й підтримання належних умов для гарантованого довічного зберігання документів Національного архівного фонду України, що мають місцеве значення, у яких знайшли зображення усі сторони соціально-економічного та культурного життя Хмельницької міської територіальної громади, та створення сприятливих умов для забезпечення якісного надання архівних послуг </w:t>
      </w:r>
      <w:r w:rsidR="00BF62C3" w:rsidRPr="007F1EE5">
        <w:rPr>
          <w:rFonts w:ascii="Times New Roman" w:eastAsia="Batang" w:hAnsi="Times New Roman" w:cs="Times New Roman"/>
          <w:sz w:val="24"/>
          <w:szCs w:val="24"/>
        </w:rPr>
        <w:t>громадянам, які звертаються до а</w:t>
      </w:r>
      <w:r w:rsidRPr="007F1EE5">
        <w:rPr>
          <w:rFonts w:ascii="Times New Roman" w:eastAsia="Batang" w:hAnsi="Times New Roman" w:cs="Times New Roman"/>
          <w:sz w:val="24"/>
          <w:szCs w:val="24"/>
        </w:rPr>
        <w:t>рхівного відділу Хмельницької міської ради.</w:t>
      </w:r>
    </w:p>
    <w:p w14:paraId="196EBDB4" w14:textId="66AF73F3" w:rsidR="00CB2610" w:rsidRPr="007F1EE5" w:rsidRDefault="00CB2610" w:rsidP="00504368">
      <w:pPr>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lang w:eastAsia="ar-SA"/>
        </w:rPr>
        <w:t>Однією з неодмінних умов функціонування держави є інформаційне забезпечення, якісне та вчасне виконання якого залежить від рівня розвитку архів</w:t>
      </w:r>
      <w:r w:rsidR="001B3965" w:rsidRPr="007F1EE5">
        <w:rPr>
          <w:rFonts w:ascii="Times New Roman" w:eastAsia="Batang" w:hAnsi="Times New Roman" w:cs="Times New Roman"/>
          <w:sz w:val="24"/>
          <w:szCs w:val="24"/>
          <w:lang w:eastAsia="ar-SA"/>
        </w:rPr>
        <w:t xml:space="preserve">ної справи та </w:t>
      </w:r>
      <w:proofErr w:type="spellStart"/>
      <w:r w:rsidR="001B3965" w:rsidRPr="007F1EE5">
        <w:rPr>
          <w:rFonts w:ascii="Times New Roman" w:eastAsia="Batang" w:hAnsi="Times New Roman" w:cs="Times New Roman"/>
          <w:sz w:val="24"/>
          <w:szCs w:val="24"/>
          <w:lang w:eastAsia="ar-SA"/>
        </w:rPr>
        <w:t>документотворення</w:t>
      </w:r>
      <w:proofErr w:type="spellEnd"/>
      <w:r w:rsidRPr="007F1EE5">
        <w:rPr>
          <w:rFonts w:ascii="Times New Roman" w:eastAsia="Batang" w:hAnsi="Times New Roman" w:cs="Times New Roman"/>
          <w:sz w:val="24"/>
          <w:szCs w:val="24"/>
          <w:lang w:eastAsia="ar-SA"/>
        </w:rPr>
        <w:t xml:space="preserve"> на місцях.</w:t>
      </w:r>
    </w:p>
    <w:p w14:paraId="48705771" w14:textId="794B08EF" w:rsidR="00CB2610" w:rsidRPr="007F1EE5" w:rsidRDefault="00CB2610"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zh-CN"/>
        </w:rPr>
      </w:pPr>
      <w:r w:rsidRPr="007F1EE5">
        <w:rPr>
          <w:rFonts w:ascii="Times New Roman" w:eastAsia="Batang" w:hAnsi="Times New Roman" w:cs="Times New Roman"/>
          <w:sz w:val="24"/>
          <w:szCs w:val="24"/>
        </w:rPr>
        <w:t>Архівна справа – галузь життєдіяльності суспільства, що охоплює наукові, політико-правові, культурологічні та техніко-економічні аспекти організації зберігання архівних документів та використання інформації, що</w:t>
      </w:r>
      <w:r w:rsidRPr="007F1EE5">
        <w:rPr>
          <w:rFonts w:ascii="Times New Roman" w:eastAsia="Batang" w:hAnsi="Times New Roman" w:cs="Times New Roman"/>
          <w:sz w:val="24"/>
          <w:szCs w:val="24"/>
          <w:lang w:eastAsia="zh-CN"/>
        </w:rPr>
        <w:t xml:space="preserve"> </w:t>
      </w:r>
      <w:r w:rsidRPr="007F1EE5">
        <w:rPr>
          <w:rFonts w:ascii="Times New Roman" w:eastAsia="Batang" w:hAnsi="Times New Roman" w:cs="Times New Roman"/>
          <w:sz w:val="24"/>
          <w:szCs w:val="24"/>
        </w:rPr>
        <w:t>міститься в них.</w:t>
      </w:r>
    </w:p>
    <w:p w14:paraId="18D7549B" w14:textId="4EA2ABEA" w:rsidR="00CB2610" w:rsidRPr="007F1EE5" w:rsidRDefault="00CB2610" w:rsidP="00504368">
      <w:pPr>
        <w:autoSpaceDE w:val="0"/>
        <w:autoSpaceDN w:val="0"/>
        <w:adjustRightInd w:val="0"/>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Документ</w:t>
      </w:r>
      <w:r w:rsidR="001B3965" w:rsidRPr="007F1EE5">
        <w:rPr>
          <w:rFonts w:ascii="Times New Roman" w:eastAsia="Batang" w:hAnsi="Times New Roman" w:cs="Times New Roman"/>
          <w:sz w:val="24"/>
          <w:szCs w:val="24"/>
        </w:rPr>
        <w:t xml:space="preserve">и, що зберігаються в архівному </w:t>
      </w:r>
      <w:r w:rsidRPr="007F1EE5">
        <w:rPr>
          <w:rFonts w:ascii="Times New Roman" w:eastAsia="Batang" w:hAnsi="Times New Roman" w:cs="Times New Roman"/>
          <w:sz w:val="24"/>
          <w:szCs w:val="24"/>
        </w:rPr>
        <w:t>відділі, є складовою частиною Національного архівного фонду України та світової культурної спадщини, залучаються до постійного обігу</w:t>
      </w:r>
      <w:r w:rsidR="00F66D68" w:rsidRPr="007F1EE5">
        <w:rPr>
          <w:rFonts w:ascii="Times New Roman" w:eastAsia="Batang" w:hAnsi="Times New Roman" w:cs="Times New Roman"/>
          <w:sz w:val="24"/>
          <w:szCs w:val="24"/>
        </w:rPr>
        <w:t>,</w:t>
      </w:r>
      <w:r w:rsidRPr="007F1EE5">
        <w:rPr>
          <w:rFonts w:ascii="Times New Roman" w:eastAsia="Batang" w:hAnsi="Times New Roman" w:cs="Times New Roman"/>
          <w:sz w:val="24"/>
          <w:szCs w:val="24"/>
        </w:rPr>
        <w:t xml:space="preserve"> з метою використання для задоволення інформаційних потреб суспільства та реалізації прав і законних інтересів громадян.</w:t>
      </w:r>
    </w:p>
    <w:p w14:paraId="17D58DE3" w14:textId="51AA09D9" w:rsidR="00CB2610" w:rsidRPr="007F1EE5" w:rsidRDefault="00CB2610"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rPr>
        <w:t>Саме тому</w:t>
      </w:r>
      <w:r w:rsidR="00BF62C3" w:rsidRPr="007F1EE5">
        <w:rPr>
          <w:rFonts w:ascii="Times New Roman" w:eastAsia="Batang" w:hAnsi="Times New Roman" w:cs="Times New Roman"/>
          <w:sz w:val="24"/>
          <w:szCs w:val="24"/>
          <w:lang w:eastAsia="ar-SA"/>
        </w:rPr>
        <w:t xml:space="preserve"> діяльність а</w:t>
      </w:r>
      <w:r w:rsidRPr="007F1EE5">
        <w:rPr>
          <w:rFonts w:ascii="Times New Roman" w:eastAsia="Batang" w:hAnsi="Times New Roman" w:cs="Times New Roman"/>
          <w:sz w:val="24"/>
          <w:szCs w:val="24"/>
          <w:lang w:eastAsia="ar-SA"/>
        </w:rPr>
        <w:t xml:space="preserve">рхівного відділу Хмельницької міської ради спрямована на поповнення його документами Національного архівного фонду України (далі </w:t>
      </w:r>
      <w:r w:rsidR="00BF62C3" w:rsidRPr="007F1EE5">
        <w:rPr>
          <w:rFonts w:ascii="Times New Roman" w:eastAsia="Batang" w:hAnsi="Times New Roman" w:cs="Times New Roman"/>
          <w:sz w:val="24"/>
          <w:szCs w:val="24"/>
          <w:lang w:eastAsia="ar-SA"/>
        </w:rPr>
        <w:t>- НАФ), що утворилися внаслідок</w:t>
      </w:r>
      <w:r w:rsidRPr="007F1EE5">
        <w:rPr>
          <w:rFonts w:ascii="Times New Roman" w:eastAsia="Batang" w:hAnsi="Times New Roman" w:cs="Times New Roman"/>
          <w:sz w:val="24"/>
          <w:szCs w:val="24"/>
          <w:lang w:eastAsia="ar-SA"/>
        </w:rPr>
        <w:t xml:space="preserve"> діяльності установ, підприємств та організацій міста, їх збереження та всебічне використання.</w:t>
      </w:r>
    </w:p>
    <w:p w14:paraId="76B0ED31" w14:textId="50B3282D" w:rsidR="00CB2610" w:rsidRPr="007F1EE5" w:rsidRDefault="00BF62C3"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lang w:eastAsia="ar-SA"/>
        </w:rPr>
        <w:t>В а</w:t>
      </w:r>
      <w:r w:rsidR="00CB2610" w:rsidRPr="007F1EE5">
        <w:rPr>
          <w:rFonts w:ascii="Times New Roman" w:eastAsia="Batang" w:hAnsi="Times New Roman" w:cs="Times New Roman"/>
          <w:sz w:val="24"/>
          <w:szCs w:val="24"/>
          <w:lang w:eastAsia="ar-SA"/>
        </w:rPr>
        <w:t>рхівному відділі знаходяться на</w:t>
      </w:r>
      <w:r w:rsidR="00496070" w:rsidRPr="007F1EE5">
        <w:rPr>
          <w:rFonts w:ascii="Times New Roman" w:eastAsia="Batang" w:hAnsi="Times New Roman" w:cs="Times New Roman"/>
          <w:sz w:val="24"/>
          <w:szCs w:val="24"/>
          <w:lang w:eastAsia="ar-SA"/>
        </w:rPr>
        <w:t xml:space="preserve"> зберіганні</w:t>
      </w:r>
      <w:r w:rsidRPr="007F1EE5">
        <w:rPr>
          <w:rFonts w:ascii="Times New Roman" w:eastAsia="Batang" w:hAnsi="Times New Roman" w:cs="Times New Roman"/>
          <w:sz w:val="24"/>
          <w:szCs w:val="24"/>
          <w:lang w:eastAsia="ar-SA"/>
        </w:rPr>
        <w:t xml:space="preserve"> 16 тис. 357 справ</w:t>
      </w:r>
      <w:r w:rsidR="00CB2610" w:rsidRPr="007F1EE5">
        <w:rPr>
          <w:rFonts w:ascii="Times New Roman" w:eastAsia="Batang" w:hAnsi="Times New Roman" w:cs="Times New Roman"/>
          <w:sz w:val="24"/>
          <w:szCs w:val="24"/>
          <w:lang w:eastAsia="ar-SA"/>
        </w:rPr>
        <w:t xml:space="preserve"> Національного архівного фонду</w:t>
      </w:r>
      <w:r w:rsidR="00F66D68" w:rsidRPr="007F1EE5">
        <w:rPr>
          <w:rFonts w:ascii="Times New Roman" w:eastAsia="Batang" w:hAnsi="Times New Roman" w:cs="Times New Roman"/>
          <w:sz w:val="24"/>
          <w:szCs w:val="24"/>
        </w:rPr>
        <w:t xml:space="preserve"> періоду 1944</w:t>
      </w:r>
      <w:r w:rsidR="00426EC0">
        <w:rPr>
          <w:rFonts w:ascii="Times New Roman" w:eastAsia="Batang" w:hAnsi="Times New Roman" w:cs="Times New Roman"/>
          <w:sz w:val="24"/>
          <w:szCs w:val="24"/>
          <w:lang w:val="en-US"/>
        </w:rPr>
        <w:t>-</w:t>
      </w:r>
      <w:r w:rsidRPr="007F1EE5">
        <w:rPr>
          <w:rFonts w:ascii="Times New Roman" w:eastAsia="Batang" w:hAnsi="Times New Roman" w:cs="Times New Roman"/>
          <w:sz w:val="24"/>
          <w:szCs w:val="24"/>
        </w:rPr>
        <w:t>2024</w:t>
      </w:r>
      <w:r w:rsidR="00F66D68" w:rsidRPr="007F1EE5">
        <w:rPr>
          <w:rFonts w:ascii="Times New Roman" w:eastAsia="Batang" w:hAnsi="Times New Roman" w:cs="Times New Roman"/>
          <w:sz w:val="24"/>
          <w:szCs w:val="24"/>
        </w:rPr>
        <w:t xml:space="preserve"> років</w:t>
      </w:r>
      <w:r w:rsidRPr="007F1EE5">
        <w:rPr>
          <w:rFonts w:ascii="Times New Roman" w:eastAsia="Batang" w:hAnsi="Times New Roman" w:cs="Times New Roman"/>
          <w:sz w:val="24"/>
          <w:szCs w:val="24"/>
        </w:rPr>
        <w:t xml:space="preserve"> та 23</w:t>
      </w:r>
      <w:r w:rsidR="00CB2610" w:rsidRPr="007F1EE5">
        <w:rPr>
          <w:rFonts w:ascii="Times New Roman" w:eastAsia="Batang" w:hAnsi="Times New Roman" w:cs="Times New Roman"/>
          <w:sz w:val="24"/>
          <w:szCs w:val="24"/>
        </w:rPr>
        <w:t xml:space="preserve"> тис. </w:t>
      </w:r>
      <w:r w:rsidRPr="007F1EE5">
        <w:rPr>
          <w:rFonts w:ascii="Times New Roman" w:eastAsia="Batang" w:hAnsi="Times New Roman" w:cs="Times New Roman"/>
          <w:sz w:val="24"/>
          <w:szCs w:val="24"/>
        </w:rPr>
        <w:t xml:space="preserve">270 </w:t>
      </w:r>
      <w:r w:rsidR="00CB2610" w:rsidRPr="007F1EE5">
        <w:rPr>
          <w:rFonts w:ascii="Times New Roman" w:eastAsia="Batang" w:hAnsi="Times New Roman" w:cs="Times New Roman"/>
          <w:sz w:val="24"/>
          <w:szCs w:val="24"/>
        </w:rPr>
        <w:t xml:space="preserve">справ з кадрових питань (особового складу) ліквідованих підприємств, установ, організацій, які </w:t>
      </w:r>
      <w:r w:rsidR="00040FB3" w:rsidRPr="007F1EE5">
        <w:rPr>
          <w:rFonts w:ascii="Times New Roman" w:eastAsia="Batang" w:hAnsi="Times New Roman" w:cs="Times New Roman"/>
          <w:sz w:val="24"/>
          <w:szCs w:val="24"/>
        </w:rPr>
        <w:t>відіграють важливу роль у</w:t>
      </w:r>
      <w:r w:rsidR="009D789A" w:rsidRPr="007F1EE5">
        <w:rPr>
          <w:rFonts w:ascii="Times New Roman" w:eastAsia="Batang" w:hAnsi="Times New Roman" w:cs="Times New Roman"/>
          <w:sz w:val="24"/>
          <w:szCs w:val="24"/>
        </w:rPr>
        <w:t xml:space="preserve"> соціальному забезпеченні </w:t>
      </w:r>
      <w:r w:rsidR="00B82567" w:rsidRPr="007F1EE5">
        <w:rPr>
          <w:rFonts w:ascii="Times New Roman" w:eastAsia="Batang" w:hAnsi="Times New Roman" w:cs="Times New Roman"/>
          <w:sz w:val="24"/>
          <w:szCs w:val="24"/>
        </w:rPr>
        <w:t>громадян Хмельницької міської</w:t>
      </w:r>
      <w:r w:rsidR="009D789A" w:rsidRPr="007F1EE5">
        <w:rPr>
          <w:rFonts w:ascii="Times New Roman" w:eastAsia="Batang" w:hAnsi="Times New Roman" w:cs="Times New Roman"/>
          <w:sz w:val="24"/>
          <w:szCs w:val="24"/>
        </w:rPr>
        <w:t xml:space="preserve"> територіальної громади</w:t>
      </w:r>
      <w:r w:rsidR="00040FB3" w:rsidRPr="007F1EE5">
        <w:rPr>
          <w:rFonts w:ascii="Times New Roman" w:eastAsia="Batang" w:hAnsi="Times New Roman" w:cs="Times New Roman"/>
          <w:sz w:val="24"/>
          <w:szCs w:val="24"/>
        </w:rPr>
        <w:t>.</w:t>
      </w:r>
      <w:r w:rsidR="009D789A" w:rsidRPr="007F1EE5">
        <w:rPr>
          <w:rFonts w:ascii="Times New Roman" w:eastAsia="Batang" w:hAnsi="Times New Roman" w:cs="Times New Roman"/>
          <w:sz w:val="24"/>
          <w:szCs w:val="24"/>
        </w:rPr>
        <w:t xml:space="preserve"> </w:t>
      </w:r>
      <w:r w:rsidR="00040FB3" w:rsidRPr="007F1EE5">
        <w:rPr>
          <w:rFonts w:ascii="Times New Roman" w:eastAsia="Batang" w:hAnsi="Times New Roman" w:cs="Times New Roman"/>
          <w:sz w:val="24"/>
          <w:szCs w:val="24"/>
        </w:rPr>
        <w:t>Вони є</w:t>
      </w:r>
      <w:r w:rsidR="00CB2610" w:rsidRPr="007F1EE5">
        <w:rPr>
          <w:rFonts w:ascii="Times New Roman" w:eastAsia="Batang" w:hAnsi="Times New Roman" w:cs="Times New Roman"/>
          <w:sz w:val="24"/>
          <w:szCs w:val="24"/>
        </w:rPr>
        <w:t xml:space="preserve"> неповторними за їх</w:t>
      </w:r>
      <w:r w:rsidR="00F66D68" w:rsidRPr="007F1EE5">
        <w:rPr>
          <w:rFonts w:ascii="Times New Roman" w:eastAsia="Batang" w:hAnsi="Times New Roman" w:cs="Times New Roman"/>
          <w:sz w:val="24"/>
          <w:szCs w:val="24"/>
        </w:rPr>
        <w:t xml:space="preserve"> змістовністю для громади міста і</w:t>
      </w:r>
      <w:r w:rsidR="00CB2610" w:rsidRPr="007F1EE5">
        <w:rPr>
          <w:rFonts w:ascii="Times New Roman" w:eastAsia="Batang" w:hAnsi="Times New Roman" w:cs="Times New Roman"/>
          <w:sz w:val="24"/>
          <w:szCs w:val="24"/>
        </w:rPr>
        <w:t xml:space="preserve"> становлять історико-культурну цінність міста. </w:t>
      </w:r>
      <w:r w:rsidR="00CB2610" w:rsidRPr="007F1EE5">
        <w:rPr>
          <w:rFonts w:ascii="Times New Roman" w:eastAsia="Batang" w:hAnsi="Times New Roman" w:cs="Times New Roman"/>
          <w:sz w:val="24"/>
          <w:szCs w:val="24"/>
          <w:lang w:eastAsia="ar-SA"/>
        </w:rPr>
        <w:t xml:space="preserve">За документами відділу </w:t>
      </w:r>
      <w:r w:rsidR="001542EF" w:rsidRPr="007F1EE5">
        <w:rPr>
          <w:rFonts w:ascii="Times New Roman" w:eastAsia="Batang" w:hAnsi="Times New Roman" w:cs="Times New Roman"/>
          <w:sz w:val="24"/>
          <w:szCs w:val="24"/>
          <w:lang w:eastAsia="ar-SA"/>
        </w:rPr>
        <w:t>щорічно виконуються тематичні, майнові запити та запити</w:t>
      </w:r>
      <w:r w:rsidR="00CB2610" w:rsidRPr="007F1EE5">
        <w:rPr>
          <w:rFonts w:ascii="Times New Roman" w:eastAsia="Batang" w:hAnsi="Times New Roman" w:cs="Times New Roman"/>
          <w:sz w:val="24"/>
          <w:szCs w:val="24"/>
          <w:lang w:eastAsia="ar-SA"/>
        </w:rPr>
        <w:t xml:space="preserve"> соціально-правового характеру.</w:t>
      </w:r>
    </w:p>
    <w:p w14:paraId="7C8865AF" w14:textId="13827D41" w:rsidR="00040FB3" w:rsidRPr="007F1EE5" w:rsidRDefault="00040FB3"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lang w:eastAsia="ar-SA"/>
        </w:rPr>
        <w:t xml:space="preserve">Архівом експонуються документи на виставках, які можуть бути стаціонарними, пересувними, тимчасовими, постійно діючими, організованими архівом самостійно або спільно з бібліотеками, музеями, іншими установами. Підготовка виставок архівних документів включає: укладання історико-археографічної та бібліографічної довідки; виявлення та складання переліку документів за тематикою виставки; складання анотацій на документи; розроблення експозиційного плану виставки з рубрикацією; розроблення макета </w:t>
      </w:r>
      <w:proofErr w:type="spellStart"/>
      <w:r w:rsidRPr="007F1EE5">
        <w:rPr>
          <w:rFonts w:ascii="Times New Roman" w:eastAsia="Batang" w:hAnsi="Times New Roman" w:cs="Times New Roman"/>
          <w:sz w:val="24"/>
          <w:szCs w:val="24"/>
          <w:lang w:eastAsia="ar-SA"/>
        </w:rPr>
        <w:t>буклета</w:t>
      </w:r>
      <w:proofErr w:type="spellEnd"/>
      <w:r w:rsidRPr="007F1EE5">
        <w:rPr>
          <w:rFonts w:ascii="Times New Roman" w:eastAsia="Batang" w:hAnsi="Times New Roman" w:cs="Times New Roman"/>
          <w:sz w:val="24"/>
          <w:szCs w:val="24"/>
          <w:lang w:eastAsia="ar-SA"/>
        </w:rPr>
        <w:t xml:space="preserve"> (каталогу) виставки; написання прес-релізу; </w:t>
      </w:r>
      <w:r w:rsidR="00950D2E" w:rsidRPr="007F1EE5">
        <w:rPr>
          <w:rFonts w:ascii="Times New Roman" w:eastAsia="Batang" w:hAnsi="Times New Roman" w:cs="Times New Roman"/>
          <w:sz w:val="24"/>
          <w:szCs w:val="24"/>
          <w:lang w:eastAsia="ar-SA"/>
        </w:rPr>
        <w:t>публікацію онлайн</w:t>
      </w:r>
      <w:r w:rsidRPr="007F1EE5">
        <w:rPr>
          <w:rFonts w:ascii="Times New Roman" w:eastAsia="Batang" w:hAnsi="Times New Roman" w:cs="Times New Roman"/>
          <w:sz w:val="24"/>
          <w:szCs w:val="24"/>
          <w:lang w:eastAsia="ar-SA"/>
        </w:rPr>
        <w:t xml:space="preserve"> версії виставки для оприлюднення на веб-порталі архіву.</w:t>
      </w:r>
    </w:p>
    <w:p w14:paraId="17B1F891" w14:textId="100BF4D8" w:rsidR="00040FB3" w:rsidRPr="007F1EE5" w:rsidRDefault="00040FB3"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lang w:eastAsia="ar-SA"/>
        </w:rPr>
        <w:t>У разі експонування оригіналів документів їх розміщують у засклених вітринах, які замикають і опечатують. У приміщенні, де розміщують виставку, має підтримуватися режим, що забезпечує збереженість архівних документів.</w:t>
      </w:r>
    </w:p>
    <w:p w14:paraId="21998E3F" w14:textId="35BCBEDD" w:rsidR="00040FB3" w:rsidRPr="007F1EE5" w:rsidRDefault="00040FB3"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lang w:eastAsia="ar-SA"/>
        </w:rPr>
        <w:t>Архівний відділ оприлюднює документи у засобах</w:t>
      </w:r>
      <w:r w:rsidR="00E456A1" w:rsidRPr="007F1EE5">
        <w:rPr>
          <w:rFonts w:ascii="Times New Roman" w:eastAsia="Batang" w:hAnsi="Times New Roman" w:cs="Times New Roman"/>
          <w:sz w:val="24"/>
          <w:szCs w:val="24"/>
          <w:lang w:eastAsia="ar-SA"/>
        </w:rPr>
        <w:t xml:space="preserve"> масової інформації</w:t>
      </w:r>
      <w:r w:rsidRPr="007F1EE5">
        <w:rPr>
          <w:rFonts w:ascii="Times New Roman" w:eastAsia="Batang" w:hAnsi="Times New Roman" w:cs="Times New Roman"/>
          <w:sz w:val="24"/>
          <w:szCs w:val="24"/>
          <w:lang w:eastAsia="ar-SA"/>
        </w:rPr>
        <w:t xml:space="preserve"> шляхом підготовки тематичних, наукових, науково-популярних, рекламно-інформаційних статей, добірок документів, документальних нарисів, інтерв’ю, інформацій про події архівного життя, хроні</w:t>
      </w:r>
      <w:r w:rsidR="00E456A1" w:rsidRPr="007F1EE5">
        <w:rPr>
          <w:rFonts w:ascii="Times New Roman" w:eastAsia="Batang" w:hAnsi="Times New Roman" w:cs="Times New Roman"/>
          <w:sz w:val="24"/>
          <w:szCs w:val="24"/>
          <w:lang w:eastAsia="ar-SA"/>
        </w:rPr>
        <w:t>к, репортажів, прес-конференцій, організації</w:t>
      </w:r>
      <w:r w:rsidRPr="007F1EE5">
        <w:rPr>
          <w:rFonts w:ascii="Times New Roman" w:eastAsia="Batang" w:hAnsi="Times New Roman" w:cs="Times New Roman"/>
          <w:sz w:val="24"/>
          <w:szCs w:val="24"/>
          <w:lang w:eastAsia="ar-SA"/>
        </w:rPr>
        <w:t xml:space="preserve"> «Днів відкритих дверей», презентацій, </w:t>
      </w:r>
      <w:r w:rsidRPr="007F1EE5">
        <w:rPr>
          <w:rFonts w:ascii="Times New Roman" w:eastAsia="Batang" w:hAnsi="Times New Roman" w:cs="Times New Roman"/>
          <w:sz w:val="24"/>
          <w:szCs w:val="24"/>
          <w:lang w:eastAsia="ar-SA"/>
        </w:rPr>
        <w:lastRenderedPageBreak/>
        <w:t>зустрічей з громадськістю, конференцій користувачів, лекцій, уроків для школярів, семінарів та практичних занять для студентів, екскурсій (оглядові, тематичні) тощо.</w:t>
      </w:r>
    </w:p>
    <w:p w14:paraId="1AF2C9E0" w14:textId="1F385654" w:rsidR="00E456A1" w:rsidRPr="007F1EE5" w:rsidRDefault="00E456A1" w:rsidP="00504368">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7F1EE5">
        <w:rPr>
          <w:rFonts w:ascii="Times New Roman" w:eastAsia="Batang" w:hAnsi="Times New Roman" w:cs="Times New Roman"/>
          <w:sz w:val="24"/>
          <w:szCs w:val="24"/>
          <w:lang w:eastAsia="ar-SA"/>
        </w:rPr>
        <w:t>Архівний відділ досліджує історію міста Проскурова через призму архівних документів та публікує дослідження в архівних бюлетенях.</w:t>
      </w:r>
    </w:p>
    <w:p w14:paraId="6F3758AF" w14:textId="6000F15D" w:rsidR="00CB2610" w:rsidRPr="007F1EE5" w:rsidRDefault="00F66D68" w:rsidP="00504368">
      <w:pPr>
        <w:autoSpaceDE w:val="0"/>
        <w:autoSpaceDN w:val="0"/>
        <w:adjustRightInd w:val="0"/>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Забезпечення збереження</w:t>
      </w:r>
      <w:r w:rsidR="00CB2610" w:rsidRPr="007F1EE5">
        <w:rPr>
          <w:rFonts w:ascii="Times New Roman" w:eastAsia="Batang" w:hAnsi="Times New Roman" w:cs="Times New Roman"/>
          <w:sz w:val="24"/>
          <w:szCs w:val="24"/>
        </w:rPr>
        <w:t xml:space="preserve"> документів – першочергове завдання, вирішення якого потребує постійної фінансової підтримки з боку держави. Відсутність такої пі</w:t>
      </w:r>
      <w:r w:rsidRPr="007F1EE5">
        <w:rPr>
          <w:rFonts w:ascii="Times New Roman" w:eastAsia="Batang" w:hAnsi="Times New Roman" w:cs="Times New Roman"/>
          <w:sz w:val="24"/>
          <w:szCs w:val="24"/>
        </w:rPr>
        <w:t>дтримки створює</w:t>
      </w:r>
      <w:r w:rsidR="00CB2610" w:rsidRPr="007F1EE5">
        <w:rPr>
          <w:rFonts w:ascii="Times New Roman" w:eastAsia="Batang" w:hAnsi="Times New Roman" w:cs="Times New Roman"/>
          <w:sz w:val="24"/>
          <w:szCs w:val="24"/>
        </w:rPr>
        <w:t xml:space="preserve"> проблем</w:t>
      </w:r>
      <w:r w:rsidRPr="007F1EE5">
        <w:rPr>
          <w:rFonts w:ascii="Times New Roman" w:eastAsia="Batang" w:hAnsi="Times New Roman" w:cs="Times New Roman"/>
          <w:sz w:val="24"/>
          <w:szCs w:val="24"/>
        </w:rPr>
        <w:t>и</w:t>
      </w:r>
      <w:r w:rsidR="00CB2610" w:rsidRPr="007F1EE5">
        <w:rPr>
          <w:rFonts w:ascii="Times New Roman" w:eastAsia="Batang" w:hAnsi="Times New Roman" w:cs="Times New Roman"/>
          <w:sz w:val="24"/>
          <w:szCs w:val="24"/>
        </w:rPr>
        <w:t>, які архівний відділ не може вирішити самостійно.</w:t>
      </w:r>
    </w:p>
    <w:p w14:paraId="39522843" w14:textId="7A8F2164" w:rsidR="00CB2610" w:rsidRPr="007F1EE5" w:rsidRDefault="00CB2610" w:rsidP="00504368">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 xml:space="preserve">Реалізація Програми </w:t>
      </w:r>
      <w:proofErr w:type="spellStart"/>
      <w:r w:rsidRPr="007F1EE5">
        <w:rPr>
          <w:rFonts w:ascii="Times New Roman" w:eastAsia="Batang" w:hAnsi="Times New Roman" w:cs="Times New Roman"/>
          <w:sz w:val="24"/>
          <w:szCs w:val="24"/>
        </w:rPr>
        <w:t>надасть</w:t>
      </w:r>
      <w:proofErr w:type="spellEnd"/>
      <w:r w:rsidRPr="007F1EE5">
        <w:rPr>
          <w:rFonts w:ascii="Times New Roman" w:eastAsia="Batang" w:hAnsi="Times New Roman" w:cs="Times New Roman"/>
          <w:sz w:val="24"/>
          <w:szCs w:val="24"/>
        </w:rPr>
        <w:t xml:space="preserve"> можливість створити умови для гарантованого зберігання та всебічного використання до</w:t>
      </w:r>
      <w:r w:rsidR="00C54981" w:rsidRPr="007F1EE5">
        <w:rPr>
          <w:rFonts w:ascii="Times New Roman" w:eastAsia="Batang" w:hAnsi="Times New Roman" w:cs="Times New Roman"/>
          <w:sz w:val="24"/>
          <w:szCs w:val="24"/>
        </w:rPr>
        <w:t>кументів, що зберігає а</w:t>
      </w:r>
      <w:r w:rsidRPr="007F1EE5">
        <w:rPr>
          <w:rFonts w:ascii="Times New Roman" w:eastAsia="Batang" w:hAnsi="Times New Roman" w:cs="Times New Roman"/>
          <w:sz w:val="24"/>
          <w:szCs w:val="24"/>
        </w:rPr>
        <w:t>рхівний відділ Хмельницької міської ради.</w:t>
      </w:r>
    </w:p>
    <w:p w14:paraId="1FDF6164" w14:textId="77777777" w:rsidR="00CB2610" w:rsidRPr="007F1EE5" w:rsidRDefault="00CB2610" w:rsidP="00CB2610">
      <w:pPr>
        <w:spacing w:after="0" w:line="240" w:lineRule="auto"/>
        <w:jc w:val="both"/>
        <w:rPr>
          <w:rFonts w:ascii="Times New Roman" w:eastAsia="Batang" w:hAnsi="Times New Roman" w:cs="Times New Roman"/>
          <w:sz w:val="24"/>
          <w:szCs w:val="24"/>
        </w:rPr>
      </w:pPr>
    </w:p>
    <w:p w14:paraId="57A80501" w14:textId="5EBEEFCB" w:rsidR="00CB2610" w:rsidRPr="007F1EE5" w:rsidRDefault="00496416" w:rsidP="00496416">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2. </w:t>
      </w:r>
      <w:r w:rsidR="00CB2610" w:rsidRPr="007F1EE5">
        <w:rPr>
          <w:rFonts w:ascii="Times New Roman" w:eastAsia="Batang" w:hAnsi="Times New Roman" w:cs="Times New Roman"/>
          <w:sz w:val="24"/>
          <w:szCs w:val="24"/>
        </w:rPr>
        <w:t>Мета та основні завдання Програми</w:t>
      </w:r>
    </w:p>
    <w:p w14:paraId="790B2B4C" w14:textId="70181456" w:rsidR="00CB2610" w:rsidRPr="00496416" w:rsidRDefault="00CB2610" w:rsidP="00496416">
      <w:pPr>
        <w:spacing w:after="0" w:line="240" w:lineRule="auto"/>
        <w:ind w:firstLine="567"/>
        <w:jc w:val="both"/>
        <w:rPr>
          <w:rFonts w:ascii="Times New Roman" w:eastAsia="Batang" w:hAnsi="Times New Roman" w:cs="Times New Roman"/>
          <w:sz w:val="24"/>
          <w:szCs w:val="24"/>
          <w:lang w:val="en-US"/>
        </w:rPr>
      </w:pPr>
      <w:r w:rsidRPr="007F1EE5">
        <w:rPr>
          <w:rFonts w:ascii="Times New Roman" w:eastAsia="Batang" w:hAnsi="Times New Roman" w:cs="Times New Roman"/>
          <w:sz w:val="24"/>
          <w:szCs w:val="24"/>
        </w:rPr>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w:t>
      </w:r>
      <w:r w:rsidR="00C54981" w:rsidRPr="007F1EE5">
        <w:rPr>
          <w:rFonts w:ascii="Times New Roman" w:eastAsia="Batang" w:hAnsi="Times New Roman" w:cs="Times New Roman"/>
          <w:sz w:val="24"/>
          <w:szCs w:val="24"/>
        </w:rPr>
        <w:t>громадянам, які звертаються до а</w:t>
      </w:r>
      <w:r w:rsidRPr="007F1EE5">
        <w:rPr>
          <w:rFonts w:ascii="Times New Roman" w:eastAsia="Batang" w:hAnsi="Times New Roman" w:cs="Times New Roman"/>
          <w:sz w:val="24"/>
          <w:szCs w:val="24"/>
        </w:rPr>
        <w:t>рхівного відділу Хмельницької міської ради.</w:t>
      </w:r>
    </w:p>
    <w:p w14:paraId="6E634123" w14:textId="026CD023" w:rsidR="00CA4DD5" w:rsidRPr="007F1EE5" w:rsidRDefault="00CB2610" w:rsidP="0049641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Для досягнення поставленої мети передбачено вирішення наступних завдань:</w:t>
      </w:r>
    </w:p>
    <w:p w14:paraId="70C6C25D" w14:textId="237986C3" w:rsidR="00E456A1" w:rsidRPr="007F1EE5" w:rsidRDefault="00E456A1" w:rsidP="0049641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1. З метою доступності та інформативності громадян та суспільства в цілому, а також забезпеченням можливості науковцям вільно працювати з історичними дж</w:t>
      </w:r>
      <w:r w:rsidR="00C54981" w:rsidRPr="007F1EE5">
        <w:rPr>
          <w:rFonts w:ascii="Times New Roman" w:eastAsia="Batang" w:hAnsi="Times New Roman" w:cs="Times New Roman"/>
          <w:sz w:val="24"/>
          <w:szCs w:val="24"/>
        </w:rPr>
        <w:t xml:space="preserve">ерелами планується протягом 2025-2029 рр. провести </w:t>
      </w:r>
      <w:proofErr w:type="spellStart"/>
      <w:r w:rsidR="00C54981" w:rsidRPr="007F1EE5">
        <w:rPr>
          <w:rFonts w:ascii="Times New Roman" w:eastAsia="Batang" w:hAnsi="Times New Roman" w:cs="Times New Roman"/>
          <w:sz w:val="24"/>
          <w:szCs w:val="24"/>
        </w:rPr>
        <w:t>оцифровування</w:t>
      </w:r>
      <w:proofErr w:type="spellEnd"/>
      <w:r w:rsidR="00C54981" w:rsidRPr="007F1EE5">
        <w:rPr>
          <w:rFonts w:ascii="Times New Roman" w:eastAsia="Batang" w:hAnsi="Times New Roman" w:cs="Times New Roman"/>
          <w:sz w:val="24"/>
          <w:szCs w:val="24"/>
        </w:rPr>
        <w:t xml:space="preserve"> 50</w:t>
      </w:r>
      <w:r w:rsidRPr="007F1EE5">
        <w:rPr>
          <w:rFonts w:ascii="Times New Roman" w:eastAsia="Batang" w:hAnsi="Times New Roman" w:cs="Times New Roman"/>
          <w:sz w:val="24"/>
          <w:szCs w:val="24"/>
        </w:rPr>
        <w:t>% документів Національного архівного фонду.</w:t>
      </w:r>
    </w:p>
    <w:p w14:paraId="141B644C" w14:textId="0833BB97" w:rsidR="00E456A1" w:rsidRPr="007F1EE5" w:rsidRDefault="00E456A1" w:rsidP="0049641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2. Створити умови для ефективного впровадження сучасних інформаційних технол</w:t>
      </w:r>
      <w:r w:rsidR="00950D2E" w:rsidRPr="007F1EE5">
        <w:rPr>
          <w:rFonts w:ascii="Times New Roman" w:eastAsia="Batang" w:hAnsi="Times New Roman" w:cs="Times New Roman"/>
          <w:sz w:val="24"/>
          <w:szCs w:val="24"/>
        </w:rPr>
        <w:t>огій.</w:t>
      </w:r>
    </w:p>
    <w:p w14:paraId="50A9902C" w14:textId="43B044AE" w:rsidR="00174F09" w:rsidRPr="007F1EE5" w:rsidRDefault="00E456A1" w:rsidP="0049641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3. Обладнати будівлю і сховищ</w:t>
      </w:r>
      <w:r w:rsidR="00CA4DD5" w:rsidRPr="007F1EE5">
        <w:rPr>
          <w:rFonts w:ascii="Times New Roman" w:eastAsia="Batang" w:hAnsi="Times New Roman" w:cs="Times New Roman"/>
          <w:sz w:val="24"/>
          <w:szCs w:val="24"/>
        </w:rPr>
        <w:t>а</w:t>
      </w:r>
      <w:r w:rsidRPr="007F1EE5">
        <w:rPr>
          <w:rFonts w:ascii="Times New Roman" w:eastAsia="Batang" w:hAnsi="Times New Roman" w:cs="Times New Roman"/>
          <w:sz w:val="24"/>
          <w:szCs w:val="24"/>
        </w:rPr>
        <w:t xml:space="preserve"> технічними засобами для створення і підтримання </w:t>
      </w:r>
      <w:proofErr w:type="spellStart"/>
      <w:r w:rsidRPr="007F1EE5">
        <w:rPr>
          <w:rFonts w:ascii="Times New Roman" w:eastAsia="Batang" w:hAnsi="Times New Roman" w:cs="Times New Roman"/>
          <w:sz w:val="24"/>
          <w:szCs w:val="24"/>
        </w:rPr>
        <w:t>температурно-вологісного</w:t>
      </w:r>
      <w:proofErr w:type="spellEnd"/>
      <w:r w:rsidRPr="007F1EE5">
        <w:rPr>
          <w:rFonts w:ascii="Times New Roman" w:eastAsia="Batang" w:hAnsi="Times New Roman" w:cs="Times New Roman"/>
          <w:sz w:val="24"/>
          <w:szCs w:val="24"/>
        </w:rPr>
        <w:t>, сві</w:t>
      </w:r>
      <w:r w:rsidR="00174F09" w:rsidRPr="007F1EE5">
        <w:rPr>
          <w:rFonts w:ascii="Times New Roman" w:eastAsia="Batang" w:hAnsi="Times New Roman" w:cs="Times New Roman"/>
          <w:sz w:val="24"/>
          <w:szCs w:val="24"/>
        </w:rPr>
        <w:t>тлового, санітарно-гігієнічного</w:t>
      </w:r>
      <w:r w:rsidRPr="007F1EE5">
        <w:rPr>
          <w:rFonts w:ascii="Times New Roman" w:eastAsia="Batang" w:hAnsi="Times New Roman" w:cs="Times New Roman"/>
          <w:sz w:val="24"/>
          <w:szCs w:val="24"/>
        </w:rPr>
        <w:t xml:space="preserve"> </w:t>
      </w:r>
      <w:r w:rsidR="00174F09" w:rsidRPr="007F1EE5">
        <w:rPr>
          <w:rFonts w:ascii="Times New Roman" w:eastAsia="Batang" w:hAnsi="Times New Roman" w:cs="Times New Roman"/>
          <w:sz w:val="24"/>
          <w:szCs w:val="24"/>
        </w:rPr>
        <w:t>режимів зберігання архівних</w:t>
      </w:r>
      <w:r w:rsidR="00CA4DD5" w:rsidRPr="007F1EE5">
        <w:rPr>
          <w:rFonts w:ascii="Times New Roman" w:eastAsia="Batang" w:hAnsi="Times New Roman" w:cs="Times New Roman"/>
          <w:sz w:val="24"/>
          <w:szCs w:val="24"/>
        </w:rPr>
        <w:t xml:space="preserve"> документів</w:t>
      </w:r>
      <w:r w:rsidR="00174F09" w:rsidRPr="007F1EE5">
        <w:rPr>
          <w:rFonts w:ascii="Times New Roman" w:eastAsia="Batang" w:hAnsi="Times New Roman" w:cs="Times New Roman"/>
          <w:sz w:val="24"/>
          <w:szCs w:val="24"/>
        </w:rPr>
        <w:t>.</w:t>
      </w:r>
    </w:p>
    <w:p w14:paraId="140CC127" w14:textId="5C47A339" w:rsidR="00CA4DD5" w:rsidRPr="007F1EE5" w:rsidRDefault="00C54981" w:rsidP="0049641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4</w:t>
      </w:r>
      <w:r w:rsidR="00CA4DD5" w:rsidRPr="007F1EE5">
        <w:rPr>
          <w:rFonts w:ascii="Times New Roman" w:eastAsia="Batang" w:hAnsi="Times New Roman" w:cs="Times New Roman"/>
          <w:sz w:val="24"/>
          <w:szCs w:val="24"/>
        </w:rPr>
        <w:t xml:space="preserve">. Систематично проводити заходи </w:t>
      </w:r>
      <w:r w:rsidRPr="007F1EE5">
        <w:rPr>
          <w:rFonts w:ascii="Times New Roman" w:eastAsia="Batang" w:hAnsi="Times New Roman" w:cs="Times New Roman"/>
          <w:sz w:val="24"/>
          <w:szCs w:val="24"/>
        </w:rPr>
        <w:t xml:space="preserve">національно-патріотичного виховання учнівської та студентської молоді </w:t>
      </w:r>
      <w:r w:rsidR="00CA4DD5" w:rsidRPr="007F1EE5">
        <w:rPr>
          <w:rFonts w:ascii="Times New Roman" w:eastAsia="Batang" w:hAnsi="Times New Roman" w:cs="Times New Roman"/>
          <w:sz w:val="24"/>
          <w:szCs w:val="24"/>
        </w:rPr>
        <w:t>з ціллю формування модернового українського світогляду</w:t>
      </w:r>
      <w:r w:rsidRPr="007F1EE5">
        <w:rPr>
          <w:rFonts w:ascii="Times New Roman" w:eastAsia="Batang" w:hAnsi="Times New Roman" w:cs="Times New Roman"/>
          <w:sz w:val="24"/>
          <w:szCs w:val="24"/>
        </w:rPr>
        <w:t xml:space="preserve"> та метою формування у громадян державотворчого мислення, відчуття гідності, свободи та прагнення будувати вільну незалежну Україну </w:t>
      </w:r>
      <w:r w:rsidR="001B3965" w:rsidRPr="007F1EE5">
        <w:rPr>
          <w:rFonts w:ascii="Times New Roman" w:eastAsia="Batang" w:hAnsi="Times New Roman" w:cs="Times New Roman"/>
          <w:sz w:val="24"/>
          <w:szCs w:val="24"/>
        </w:rPr>
        <w:t xml:space="preserve">з використанням документів Національного архівного фонду, </w:t>
      </w:r>
      <w:r w:rsidRPr="007F1EE5">
        <w:rPr>
          <w:rFonts w:ascii="Times New Roman" w:eastAsia="Batang" w:hAnsi="Times New Roman" w:cs="Times New Roman"/>
          <w:sz w:val="24"/>
          <w:szCs w:val="24"/>
        </w:rPr>
        <w:t>що знаходяться на зберіганні в а</w:t>
      </w:r>
      <w:r w:rsidR="001B3965" w:rsidRPr="007F1EE5">
        <w:rPr>
          <w:rFonts w:ascii="Times New Roman" w:eastAsia="Batang" w:hAnsi="Times New Roman" w:cs="Times New Roman"/>
          <w:sz w:val="24"/>
          <w:szCs w:val="24"/>
        </w:rPr>
        <w:t>рхівному відділі</w:t>
      </w:r>
      <w:r w:rsidR="00CA4DD5" w:rsidRPr="007F1EE5">
        <w:rPr>
          <w:rFonts w:ascii="Times New Roman" w:eastAsia="Batang" w:hAnsi="Times New Roman" w:cs="Times New Roman"/>
          <w:sz w:val="24"/>
          <w:szCs w:val="24"/>
        </w:rPr>
        <w:t>.</w:t>
      </w:r>
    </w:p>
    <w:p w14:paraId="485AAE7D" w14:textId="13A597EA" w:rsidR="00CB2610" w:rsidRPr="00496416" w:rsidRDefault="00C54981" w:rsidP="00496416">
      <w:pPr>
        <w:spacing w:after="0" w:line="240" w:lineRule="auto"/>
        <w:ind w:firstLine="567"/>
        <w:jc w:val="both"/>
        <w:rPr>
          <w:rFonts w:ascii="Times New Roman" w:eastAsia="Batang" w:hAnsi="Times New Roman" w:cs="Times New Roman"/>
          <w:sz w:val="24"/>
          <w:szCs w:val="24"/>
          <w:lang w:val="en-US"/>
        </w:rPr>
      </w:pPr>
      <w:r w:rsidRPr="007F1EE5">
        <w:rPr>
          <w:rFonts w:ascii="Times New Roman" w:eastAsia="Batang" w:hAnsi="Times New Roman" w:cs="Times New Roman"/>
          <w:sz w:val="24"/>
          <w:szCs w:val="24"/>
        </w:rPr>
        <w:t>5. Увіковічнити пам’ять Героїв Хмельницької міської територіальної громади</w:t>
      </w:r>
      <w:r w:rsidR="00950D2E" w:rsidRPr="007F1EE5">
        <w:rPr>
          <w:rFonts w:ascii="Times New Roman" w:eastAsia="Batang" w:hAnsi="Times New Roman" w:cs="Times New Roman"/>
          <w:sz w:val="24"/>
          <w:szCs w:val="24"/>
        </w:rPr>
        <w:t>,</w:t>
      </w:r>
      <w:r w:rsidRPr="007F1EE5">
        <w:rPr>
          <w:rFonts w:ascii="Times New Roman" w:eastAsia="Batang" w:hAnsi="Times New Roman" w:cs="Times New Roman"/>
          <w:sz w:val="24"/>
          <w:szCs w:val="24"/>
        </w:rPr>
        <w:t xml:space="preserve"> створивши фонди особового походження Почесних громадян міста та створити архівну документальну колекцію з героїчної відсічі України російській збройній агресії.</w:t>
      </w:r>
    </w:p>
    <w:p w14:paraId="59E4C986" w14:textId="77777777" w:rsidR="00CB2610" w:rsidRPr="007F1EE5" w:rsidRDefault="00CB2610" w:rsidP="00CB2610">
      <w:pPr>
        <w:spacing w:after="0" w:line="240" w:lineRule="auto"/>
        <w:jc w:val="both"/>
        <w:rPr>
          <w:rFonts w:ascii="Times New Roman" w:eastAsia="Batang" w:hAnsi="Times New Roman" w:cs="Times New Roman"/>
          <w:sz w:val="24"/>
          <w:szCs w:val="24"/>
        </w:rPr>
      </w:pPr>
    </w:p>
    <w:p w14:paraId="39140AE6" w14:textId="3B496880" w:rsidR="00CB2610" w:rsidRPr="007F1EE5" w:rsidRDefault="006760C6" w:rsidP="006760C6">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3. </w:t>
      </w:r>
      <w:r w:rsidR="00CB2610" w:rsidRPr="007F1EE5">
        <w:rPr>
          <w:rFonts w:ascii="Times New Roman" w:eastAsia="Batang" w:hAnsi="Times New Roman" w:cs="Times New Roman"/>
          <w:sz w:val="24"/>
          <w:szCs w:val="24"/>
        </w:rPr>
        <w:t>Очікувані результати</w:t>
      </w:r>
    </w:p>
    <w:p w14:paraId="1053FF31" w14:textId="65A40650" w:rsidR="00CB2610" w:rsidRPr="007F1EE5" w:rsidRDefault="00CB2610" w:rsidP="006760C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 xml:space="preserve">Реалізація Програми </w:t>
      </w:r>
      <w:proofErr w:type="spellStart"/>
      <w:r w:rsidRPr="007F1EE5">
        <w:rPr>
          <w:rFonts w:ascii="Times New Roman" w:eastAsia="Batang" w:hAnsi="Times New Roman" w:cs="Times New Roman"/>
          <w:sz w:val="24"/>
          <w:szCs w:val="24"/>
        </w:rPr>
        <w:t>надасть</w:t>
      </w:r>
      <w:proofErr w:type="spellEnd"/>
      <w:r w:rsidRPr="007F1EE5">
        <w:rPr>
          <w:rFonts w:ascii="Times New Roman" w:eastAsia="Batang" w:hAnsi="Times New Roman" w:cs="Times New Roman"/>
          <w:sz w:val="24"/>
          <w:szCs w:val="24"/>
        </w:rPr>
        <w:t xml:space="preserve"> можливість:</w:t>
      </w:r>
    </w:p>
    <w:p w14:paraId="0171A477" w14:textId="217395A7" w:rsidR="00CB2610" w:rsidRPr="007F1EE5" w:rsidRDefault="006760C6" w:rsidP="006760C6">
      <w:pPr>
        <w:suppressAutoHyphens/>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 </w:t>
      </w:r>
      <w:r w:rsidR="00CB2610" w:rsidRPr="007F1EE5">
        <w:rPr>
          <w:rFonts w:ascii="Times New Roman" w:eastAsia="Batang" w:hAnsi="Times New Roman" w:cs="Times New Roman"/>
          <w:sz w:val="24"/>
          <w:szCs w:val="24"/>
        </w:rPr>
        <w:t>попов</w:t>
      </w:r>
      <w:r w:rsidR="00C54981" w:rsidRPr="007F1EE5">
        <w:rPr>
          <w:rFonts w:ascii="Times New Roman" w:eastAsia="Batang" w:hAnsi="Times New Roman" w:cs="Times New Roman"/>
          <w:sz w:val="24"/>
          <w:szCs w:val="24"/>
        </w:rPr>
        <w:t>нити матеріально-технічну базу а</w:t>
      </w:r>
      <w:r w:rsidR="00CB2610" w:rsidRPr="007F1EE5">
        <w:rPr>
          <w:rFonts w:ascii="Times New Roman" w:eastAsia="Batang" w:hAnsi="Times New Roman" w:cs="Times New Roman"/>
          <w:sz w:val="24"/>
          <w:szCs w:val="24"/>
        </w:rPr>
        <w:t>рхівного відділу Хмельницької міської ради та архівних підрозділів</w:t>
      </w:r>
      <w:r w:rsidR="00C54981" w:rsidRPr="007F1EE5">
        <w:rPr>
          <w:rFonts w:ascii="Times New Roman" w:eastAsia="Batang" w:hAnsi="Times New Roman" w:cs="Times New Roman"/>
          <w:sz w:val="24"/>
          <w:szCs w:val="24"/>
        </w:rPr>
        <w:t xml:space="preserve"> відділів та управлінь виконавчого </w:t>
      </w:r>
      <w:proofErr w:type="gramStart"/>
      <w:r w:rsidR="00C54981" w:rsidRPr="007F1EE5">
        <w:rPr>
          <w:rFonts w:ascii="Times New Roman" w:eastAsia="Batang" w:hAnsi="Times New Roman" w:cs="Times New Roman"/>
          <w:sz w:val="24"/>
          <w:szCs w:val="24"/>
        </w:rPr>
        <w:t>комітету</w:t>
      </w:r>
      <w:r w:rsidR="00CB2610" w:rsidRPr="007F1EE5">
        <w:rPr>
          <w:rFonts w:ascii="Times New Roman" w:eastAsia="Batang" w:hAnsi="Times New Roman" w:cs="Times New Roman"/>
          <w:sz w:val="24"/>
          <w:szCs w:val="24"/>
        </w:rPr>
        <w:t>;</w:t>
      </w:r>
      <w:proofErr w:type="gramEnd"/>
    </w:p>
    <w:p w14:paraId="7FBF1C67" w14:textId="4CF9DDBC" w:rsidR="00CB2610" w:rsidRPr="007F1EE5" w:rsidRDefault="006760C6" w:rsidP="006760C6">
      <w:pPr>
        <w:suppressAutoHyphens/>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 </w:t>
      </w:r>
      <w:r w:rsidR="00CB2610" w:rsidRPr="007F1EE5">
        <w:rPr>
          <w:rFonts w:ascii="Times New Roman" w:eastAsia="Batang" w:hAnsi="Times New Roman" w:cs="Times New Roman"/>
          <w:sz w:val="24"/>
          <w:szCs w:val="24"/>
        </w:rPr>
        <w:t xml:space="preserve">створити умови для гарантованого зберігання та всебічного використання документів архіву та забезпечити їх повноцінний </w:t>
      </w:r>
      <w:proofErr w:type="gramStart"/>
      <w:r w:rsidR="00CB2610" w:rsidRPr="007F1EE5">
        <w:rPr>
          <w:rFonts w:ascii="Times New Roman" w:eastAsia="Batang" w:hAnsi="Times New Roman" w:cs="Times New Roman"/>
          <w:sz w:val="24"/>
          <w:szCs w:val="24"/>
        </w:rPr>
        <w:t>захист;</w:t>
      </w:r>
      <w:proofErr w:type="gramEnd"/>
    </w:p>
    <w:p w14:paraId="61B19DF1" w14:textId="5B5741D5" w:rsidR="00CB2610" w:rsidRPr="007F1EE5" w:rsidRDefault="006760C6" w:rsidP="006760C6">
      <w:pPr>
        <w:suppressAutoHyphens/>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 </w:t>
      </w:r>
      <w:r w:rsidR="00CB2610" w:rsidRPr="007F1EE5">
        <w:rPr>
          <w:rFonts w:ascii="Times New Roman" w:eastAsia="Batang" w:hAnsi="Times New Roman" w:cs="Times New Roman"/>
          <w:sz w:val="24"/>
          <w:szCs w:val="24"/>
        </w:rPr>
        <w:t>задовольняти у необхідних обсягах потреби громадян, суспільства і держави у ретроспективній інформації.</w:t>
      </w:r>
    </w:p>
    <w:p w14:paraId="451AE1B8" w14:textId="77777777" w:rsidR="006760C6" w:rsidRDefault="006760C6" w:rsidP="006760C6">
      <w:pPr>
        <w:suppressAutoHyphens/>
        <w:spacing w:after="0" w:line="240" w:lineRule="auto"/>
        <w:rPr>
          <w:rFonts w:ascii="Times New Roman" w:eastAsia="Batang" w:hAnsi="Times New Roman" w:cs="Times New Roman"/>
          <w:sz w:val="24"/>
          <w:szCs w:val="24"/>
          <w:lang w:val="en-US"/>
        </w:rPr>
      </w:pPr>
    </w:p>
    <w:p w14:paraId="3D0E9E69" w14:textId="53C6B6F4" w:rsidR="00CB2610" w:rsidRPr="007F1EE5" w:rsidRDefault="006760C6" w:rsidP="006760C6">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4. </w:t>
      </w:r>
      <w:r w:rsidR="00CB2610" w:rsidRPr="007F1EE5">
        <w:rPr>
          <w:rFonts w:ascii="Times New Roman" w:eastAsia="Batang" w:hAnsi="Times New Roman" w:cs="Times New Roman"/>
          <w:sz w:val="24"/>
          <w:szCs w:val="24"/>
        </w:rPr>
        <w:t>Фінансове забезпечення програми</w:t>
      </w:r>
    </w:p>
    <w:p w14:paraId="4CB967EA" w14:textId="28B220F3" w:rsidR="00CB2610" w:rsidRPr="007F1EE5" w:rsidRDefault="00CB2610" w:rsidP="006760C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Загальний обсяг фінансових ресурсів, необхідних для реалі</w:t>
      </w:r>
      <w:r w:rsidR="00F66D68" w:rsidRPr="007F1EE5">
        <w:rPr>
          <w:rFonts w:ascii="Times New Roman" w:eastAsia="Batang" w:hAnsi="Times New Roman" w:cs="Times New Roman"/>
          <w:sz w:val="24"/>
          <w:szCs w:val="24"/>
        </w:rPr>
        <w:t xml:space="preserve">зації програми, становить </w:t>
      </w:r>
      <w:r w:rsidR="004420A8" w:rsidRPr="007F1EE5">
        <w:rPr>
          <w:rFonts w:ascii="Times New Roman" w:eastAsia="Times New Roman" w:hAnsi="Times New Roman" w:cs="Times New Roman"/>
          <w:kern w:val="3"/>
          <w:sz w:val="24"/>
          <w:szCs w:val="24"/>
          <w:lang w:eastAsia="ja-JP" w:bidi="fa-IR"/>
        </w:rPr>
        <w:t xml:space="preserve">2018,0 </w:t>
      </w:r>
      <w:proofErr w:type="spellStart"/>
      <w:r w:rsidR="004420A8" w:rsidRPr="007F1EE5">
        <w:rPr>
          <w:rFonts w:ascii="Times New Roman" w:eastAsia="Times New Roman" w:hAnsi="Times New Roman" w:cs="Times New Roman"/>
          <w:kern w:val="3"/>
          <w:sz w:val="24"/>
          <w:szCs w:val="24"/>
          <w:lang w:eastAsia="ja-JP" w:bidi="fa-IR"/>
        </w:rPr>
        <w:t>тис.</w:t>
      </w:r>
      <w:r w:rsidR="00CC4DCD" w:rsidRPr="007F1EE5">
        <w:rPr>
          <w:rFonts w:ascii="Times New Roman" w:eastAsia="Times New Roman" w:hAnsi="Times New Roman" w:cs="Times New Roman"/>
          <w:sz w:val="24"/>
          <w:szCs w:val="24"/>
          <w:lang w:eastAsia="zh-CN"/>
        </w:rPr>
        <w:t>грн</w:t>
      </w:r>
      <w:proofErr w:type="spellEnd"/>
      <w:r w:rsidR="00CC4DCD" w:rsidRPr="007F1EE5">
        <w:rPr>
          <w:rFonts w:ascii="Times New Roman" w:eastAsia="Times New Roman" w:hAnsi="Times New Roman" w:cs="Times New Roman"/>
          <w:sz w:val="24"/>
          <w:szCs w:val="24"/>
          <w:lang w:eastAsia="zh-CN"/>
        </w:rPr>
        <w:t>.</w:t>
      </w:r>
    </w:p>
    <w:p w14:paraId="7FD4480E" w14:textId="54A6C731" w:rsidR="00CB2610" w:rsidRPr="007F1EE5" w:rsidRDefault="00CB2610" w:rsidP="006760C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Фінансув</w:t>
      </w:r>
      <w:r w:rsidR="00CC4DCD" w:rsidRPr="007F1EE5">
        <w:rPr>
          <w:rFonts w:ascii="Times New Roman" w:eastAsia="Batang" w:hAnsi="Times New Roman" w:cs="Times New Roman"/>
          <w:sz w:val="24"/>
          <w:szCs w:val="24"/>
        </w:rPr>
        <w:t>ання проводиться коштом</w:t>
      </w:r>
      <w:r w:rsidRPr="007F1EE5">
        <w:rPr>
          <w:rFonts w:ascii="Times New Roman" w:eastAsia="Batang" w:hAnsi="Times New Roman" w:cs="Times New Roman"/>
          <w:sz w:val="24"/>
          <w:szCs w:val="24"/>
        </w:rPr>
        <w:t xml:space="preserve"> бюджету</w:t>
      </w:r>
      <w:r w:rsidR="00CC4DCD" w:rsidRPr="007F1EE5">
        <w:rPr>
          <w:rFonts w:ascii="Times New Roman" w:eastAsia="Batang" w:hAnsi="Times New Roman" w:cs="Times New Roman"/>
          <w:sz w:val="24"/>
          <w:szCs w:val="24"/>
        </w:rPr>
        <w:t xml:space="preserve"> Хмельницької міської територіальної громади</w:t>
      </w:r>
      <w:r w:rsidRPr="007F1EE5">
        <w:rPr>
          <w:rFonts w:ascii="Times New Roman" w:eastAsia="Batang" w:hAnsi="Times New Roman" w:cs="Times New Roman"/>
          <w:sz w:val="24"/>
          <w:szCs w:val="24"/>
        </w:rPr>
        <w:t xml:space="preserve"> в межах розроблених на фінансування Програми асигнувань, </w:t>
      </w:r>
      <w:r w:rsidR="00D11252" w:rsidRPr="007F1EE5">
        <w:rPr>
          <w:rFonts w:ascii="Times New Roman" w:eastAsia="Batang" w:hAnsi="Times New Roman" w:cs="Times New Roman"/>
          <w:sz w:val="24"/>
          <w:szCs w:val="24"/>
        </w:rPr>
        <w:t>виходячи із можливостей</w:t>
      </w:r>
      <w:r w:rsidRPr="007F1EE5">
        <w:rPr>
          <w:rFonts w:ascii="Times New Roman" w:eastAsia="Batang" w:hAnsi="Times New Roman" w:cs="Times New Roman"/>
          <w:sz w:val="24"/>
          <w:szCs w:val="24"/>
        </w:rPr>
        <w:t xml:space="preserve"> бюджету.</w:t>
      </w:r>
    </w:p>
    <w:p w14:paraId="0DDD4F4E" w14:textId="1D34967E" w:rsidR="00CB2610" w:rsidRPr="007F1EE5" w:rsidRDefault="00CB2610" w:rsidP="006760C6">
      <w:pPr>
        <w:spacing w:after="0" w:line="240" w:lineRule="auto"/>
        <w:ind w:firstLine="567"/>
        <w:jc w:val="both"/>
        <w:rPr>
          <w:rFonts w:ascii="Times New Roman" w:eastAsia="Batang" w:hAnsi="Times New Roman" w:cs="Times New Roman"/>
          <w:sz w:val="24"/>
          <w:szCs w:val="24"/>
        </w:rPr>
      </w:pPr>
      <w:r w:rsidRPr="007F1EE5">
        <w:rPr>
          <w:rFonts w:ascii="Times New Roman" w:eastAsia="Batang" w:hAnsi="Times New Roman" w:cs="Times New Roman"/>
          <w:sz w:val="24"/>
          <w:szCs w:val="24"/>
        </w:rPr>
        <w:t>Г</w:t>
      </w:r>
      <w:r w:rsidR="004420A8" w:rsidRPr="007F1EE5">
        <w:rPr>
          <w:rFonts w:ascii="Times New Roman" w:eastAsia="Batang" w:hAnsi="Times New Roman" w:cs="Times New Roman"/>
          <w:sz w:val="24"/>
          <w:szCs w:val="24"/>
        </w:rPr>
        <w:t>оловним розпорядником коштів є в</w:t>
      </w:r>
      <w:r w:rsidRPr="007F1EE5">
        <w:rPr>
          <w:rFonts w:ascii="Times New Roman" w:eastAsia="Batang" w:hAnsi="Times New Roman" w:cs="Times New Roman"/>
          <w:sz w:val="24"/>
          <w:szCs w:val="24"/>
        </w:rPr>
        <w:t>иконавчий комітет Хмельницької міської ради.</w:t>
      </w:r>
    </w:p>
    <w:p w14:paraId="6ED84431" w14:textId="77777777" w:rsidR="006760C6" w:rsidRDefault="006760C6" w:rsidP="006760C6">
      <w:pPr>
        <w:suppressAutoHyphens/>
        <w:spacing w:after="0" w:line="240" w:lineRule="auto"/>
        <w:rPr>
          <w:rFonts w:ascii="Times New Roman" w:eastAsia="Batang" w:hAnsi="Times New Roman" w:cs="Times New Roman"/>
          <w:sz w:val="24"/>
          <w:szCs w:val="24"/>
          <w:lang w:val="en-US"/>
        </w:rPr>
      </w:pPr>
    </w:p>
    <w:p w14:paraId="476B8B45" w14:textId="1B8876BE" w:rsidR="00CB2610" w:rsidRPr="007F1EE5" w:rsidRDefault="006760C6" w:rsidP="006760C6">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lang w:val="en-US"/>
        </w:rPr>
        <w:t xml:space="preserve">5. </w:t>
      </w:r>
      <w:r w:rsidR="00CB2610" w:rsidRPr="007F1EE5">
        <w:rPr>
          <w:rFonts w:ascii="Times New Roman" w:eastAsia="Batang" w:hAnsi="Times New Roman" w:cs="Times New Roman"/>
          <w:sz w:val="24"/>
          <w:szCs w:val="24"/>
        </w:rPr>
        <w:t>Координація роботи та контроль за виконанням програми</w:t>
      </w:r>
    </w:p>
    <w:p w14:paraId="13971444" w14:textId="47843157" w:rsidR="00CB2610" w:rsidRPr="007F1EE5" w:rsidRDefault="00CB2610" w:rsidP="006760C6">
      <w:pPr>
        <w:suppressAutoHyphens/>
        <w:spacing w:after="0" w:line="240" w:lineRule="auto"/>
        <w:ind w:firstLine="56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lastRenderedPageBreak/>
        <w:t>Загальну координацію щодо виконанн</w:t>
      </w:r>
      <w:r w:rsidR="00D11252" w:rsidRPr="007F1EE5">
        <w:rPr>
          <w:rFonts w:ascii="Times New Roman" w:eastAsia="Times New Roman" w:hAnsi="Times New Roman" w:cs="Times New Roman"/>
          <w:sz w:val="24"/>
          <w:szCs w:val="24"/>
          <w:lang w:eastAsia="zh-CN"/>
        </w:rPr>
        <w:t>я</w:t>
      </w:r>
      <w:r w:rsidR="00000961" w:rsidRPr="007F1EE5">
        <w:rPr>
          <w:rFonts w:ascii="Times New Roman" w:eastAsia="Times New Roman" w:hAnsi="Times New Roman" w:cs="Times New Roman"/>
          <w:sz w:val="24"/>
          <w:szCs w:val="24"/>
          <w:lang w:eastAsia="zh-CN"/>
        </w:rPr>
        <w:t xml:space="preserve"> програми здійснюватиме </w:t>
      </w:r>
      <w:r w:rsidR="001542EF" w:rsidRPr="007F1EE5">
        <w:rPr>
          <w:rFonts w:ascii="Times New Roman" w:eastAsia="Times New Roman" w:hAnsi="Times New Roman" w:cs="Times New Roman"/>
          <w:sz w:val="24"/>
          <w:szCs w:val="24"/>
          <w:lang w:eastAsia="zh-CN"/>
        </w:rPr>
        <w:t>керуючий справами виконавчого комітету</w:t>
      </w:r>
      <w:r w:rsidRPr="007F1EE5">
        <w:rPr>
          <w:rFonts w:ascii="Times New Roman" w:eastAsia="Times New Roman" w:hAnsi="Times New Roman" w:cs="Times New Roman"/>
          <w:sz w:val="24"/>
          <w:szCs w:val="24"/>
          <w:lang w:eastAsia="zh-CN"/>
        </w:rPr>
        <w:t>.</w:t>
      </w:r>
    </w:p>
    <w:p w14:paraId="25F1208A" w14:textId="33CD1002" w:rsidR="00CB2610" w:rsidRPr="007F1EE5" w:rsidRDefault="00CB2610" w:rsidP="006760C6">
      <w:pPr>
        <w:suppressAutoHyphens/>
        <w:spacing w:after="0" w:line="240" w:lineRule="auto"/>
        <w:ind w:firstLine="567"/>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 xml:space="preserve">Звіт про виконання Програми </w:t>
      </w:r>
      <w:r w:rsidR="00496070" w:rsidRPr="007F1EE5">
        <w:rPr>
          <w:rFonts w:ascii="Times New Roman" w:eastAsia="Times New Roman" w:hAnsi="Times New Roman" w:cs="Times New Roman"/>
          <w:sz w:val="24"/>
          <w:szCs w:val="24"/>
          <w:lang w:eastAsia="zh-CN"/>
        </w:rPr>
        <w:t>надається</w:t>
      </w:r>
      <w:r w:rsidRPr="007F1EE5">
        <w:rPr>
          <w:rFonts w:ascii="Times New Roman" w:eastAsia="Times New Roman" w:hAnsi="Times New Roman" w:cs="Times New Roman"/>
          <w:sz w:val="24"/>
          <w:szCs w:val="24"/>
          <w:lang w:eastAsia="zh-CN"/>
        </w:rPr>
        <w:t xml:space="preserve"> до 02 березня року наступного за звітним роком.</w:t>
      </w:r>
    </w:p>
    <w:p w14:paraId="12BF86AC" w14:textId="77777777" w:rsidR="00A9620B" w:rsidRPr="007F1EE5" w:rsidRDefault="00A9620B" w:rsidP="00CB2005">
      <w:pPr>
        <w:suppressAutoHyphens/>
        <w:spacing w:after="0" w:line="240" w:lineRule="auto"/>
        <w:ind w:right="-621"/>
        <w:jc w:val="both"/>
        <w:rPr>
          <w:rFonts w:ascii="Times New Roman" w:eastAsia="Times New Roman" w:hAnsi="Times New Roman" w:cs="Times New Roman"/>
          <w:sz w:val="24"/>
          <w:szCs w:val="24"/>
          <w:lang w:eastAsia="zh-CN"/>
        </w:rPr>
      </w:pPr>
    </w:p>
    <w:p w14:paraId="589E2111" w14:textId="77777777" w:rsidR="00A9620B" w:rsidRPr="007F1EE5" w:rsidRDefault="00A9620B" w:rsidP="00CB2005">
      <w:pPr>
        <w:suppressAutoHyphens/>
        <w:spacing w:after="0" w:line="240" w:lineRule="auto"/>
        <w:ind w:right="-621"/>
        <w:jc w:val="both"/>
        <w:rPr>
          <w:rFonts w:ascii="Times New Roman" w:eastAsia="Times New Roman" w:hAnsi="Times New Roman" w:cs="Times New Roman"/>
          <w:sz w:val="24"/>
          <w:szCs w:val="24"/>
          <w:lang w:eastAsia="zh-CN"/>
        </w:rPr>
      </w:pPr>
    </w:p>
    <w:p w14:paraId="6AF16813" w14:textId="60B1C621" w:rsidR="00CB2005" w:rsidRPr="007F1EE5" w:rsidRDefault="00CB2005" w:rsidP="00CB2005">
      <w:pPr>
        <w:spacing w:after="0" w:line="240" w:lineRule="auto"/>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Секретар міської ради</w:t>
      </w:r>
      <w:r w:rsidRPr="007F1EE5">
        <w:rPr>
          <w:rFonts w:ascii="Times New Roman" w:eastAsia="Times New Roman" w:hAnsi="Times New Roman" w:cs="Times New Roman"/>
          <w:sz w:val="24"/>
          <w:szCs w:val="24"/>
          <w:lang w:eastAsia="uk-UA"/>
        </w:rPr>
        <w:tab/>
      </w:r>
      <w:r w:rsidRPr="007F1EE5">
        <w:rPr>
          <w:rFonts w:ascii="Times New Roman" w:eastAsia="Times New Roman" w:hAnsi="Times New Roman" w:cs="Times New Roman"/>
          <w:sz w:val="24"/>
          <w:szCs w:val="24"/>
          <w:lang w:eastAsia="uk-UA"/>
        </w:rPr>
        <w:tab/>
      </w:r>
      <w:r w:rsidRPr="007F1EE5">
        <w:rPr>
          <w:rFonts w:ascii="Times New Roman" w:eastAsia="Times New Roman" w:hAnsi="Times New Roman" w:cs="Times New Roman"/>
          <w:sz w:val="24"/>
          <w:szCs w:val="24"/>
          <w:lang w:eastAsia="uk-UA"/>
        </w:rPr>
        <w:tab/>
      </w:r>
      <w:r w:rsidRPr="007F1EE5">
        <w:rPr>
          <w:rFonts w:ascii="Times New Roman" w:eastAsia="Times New Roman" w:hAnsi="Times New Roman" w:cs="Times New Roman"/>
          <w:sz w:val="24"/>
          <w:szCs w:val="24"/>
          <w:lang w:eastAsia="uk-UA"/>
        </w:rPr>
        <w:tab/>
      </w:r>
      <w:r w:rsidRPr="007F1EE5">
        <w:rPr>
          <w:rFonts w:ascii="Times New Roman" w:eastAsia="Times New Roman" w:hAnsi="Times New Roman" w:cs="Times New Roman"/>
          <w:sz w:val="24"/>
          <w:szCs w:val="24"/>
          <w:lang w:eastAsia="uk-UA"/>
        </w:rPr>
        <w:tab/>
      </w:r>
      <w:r w:rsidRPr="007F1EE5">
        <w:rPr>
          <w:rFonts w:ascii="Times New Roman" w:eastAsia="Times New Roman" w:hAnsi="Times New Roman" w:cs="Times New Roman"/>
          <w:sz w:val="24"/>
          <w:szCs w:val="24"/>
          <w:lang w:eastAsia="uk-UA"/>
        </w:rPr>
        <w:tab/>
      </w:r>
      <w:r w:rsidRPr="007F1EE5">
        <w:rPr>
          <w:rFonts w:ascii="Times New Roman" w:eastAsia="Times New Roman" w:hAnsi="Times New Roman" w:cs="Times New Roman"/>
          <w:sz w:val="24"/>
          <w:szCs w:val="24"/>
          <w:lang w:eastAsia="uk-UA"/>
        </w:rPr>
        <w:tab/>
        <w:t>Віталій ДІДЕНКО</w:t>
      </w:r>
    </w:p>
    <w:p w14:paraId="408BBFD7" w14:textId="77777777" w:rsidR="00CB2005" w:rsidRDefault="00CB2005" w:rsidP="00A9620B">
      <w:pPr>
        <w:suppressAutoHyphens/>
        <w:spacing w:after="0" w:line="240" w:lineRule="auto"/>
        <w:ind w:right="-621"/>
        <w:jc w:val="both"/>
        <w:rPr>
          <w:rFonts w:ascii="Times New Roman" w:eastAsia="Times New Roman" w:hAnsi="Times New Roman" w:cs="Times New Roman"/>
          <w:sz w:val="24"/>
          <w:szCs w:val="24"/>
          <w:lang w:val="en-US" w:eastAsia="zh-CN"/>
        </w:rPr>
      </w:pPr>
    </w:p>
    <w:p w14:paraId="7BF9A23A" w14:textId="77777777" w:rsidR="007F19BA" w:rsidRPr="007F19BA" w:rsidRDefault="007F19BA" w:rsidP="00A9620B">
      <w:pPr>
        <w:suppressAutoHyphens/>
        <w:spacing w:after="0" w:line="240" w:lineRule="auto"/>
        <w:ind w:right="-621"/>
        <w:jc w:val="both"/>
        <w:rPr>
          <w:rFonts w:ascii="Times New Roman" w:eastAsia="Times New Roman" w:hAnsi="Times New Roman" w:cs="Times New Roman"/>
          <w:sz w:val="24"/>
          <w:szCs w:val="24"/>
          <w:lang w:val="en-US" w:eastAsia="zh-CN"/>
        </w:rPr>
      </w:pPr>
    </w:p>
    <w:p w14:paraId="1FE08FD4" w14:textId="68097ADC" w:rsidR="00CB2005" w:rsidRDefault="002B3D98" w:rsidP="00CB2005">
      <w:pPr>
        <w:suppressAutoHyphens/>
        <w:spacing w:after="0" w:line="240" w:lineRule="auto"/>
        <w:ind w:right="-621"/>
        <w:jc w:val="both"/>
        <w:rPr>
          <w:rFonts w:ascii="Times New Roman" w:eastAsia="Times New Roman" w:hAnsi="Times New Roman" w:cs="Times New Roman"/>
          <w:sz w:val="24"/>
          <w:szCs w:val="24"/>
          <w:lang w:val="en-US" w:eastAsia="zh-CN"/>
        </w:rPr>
      </w:pPr>
      <w:r w:rsidRPr="007F1EE5">
        <w:rPr>
          <w:rFonts w:ascii="Times New Roman" w:eastAsia="Times New Roman" w:hAnsi="Times New Roman" w:cs="Times New Roman"/>
          <w:sz w:val="24"/>
          <w:szCs w:val="24"/>
          <w:lang w:eastAsia="zh-CN"/>
        </w:rPr>
        <w:t>Начальник архівного відділу</w:t>
      </w:r>
      <w:r w:rsidR="00CB2005" w:rsidRPr="007F1EE5">
        <w:rPr>
          <w:rFonts w:ascii="Times New Roman" w:eastAsia="Times New Roman" w:hAnsi="Times New Roman" w:cs="Times New Roman"/>
          <w:sz w:val="24"/>
          <w:szCs w:val="24"/>
          <w:lang w:eastAsia="zh-CN"/>
        </w:rPr>
        <w:tab/>
      </w:r>
      <w:r w:rsidR="00CB2005" w:rsidRPr="007F1EE5">
        <w:rPr>
          <w:rFonts w:ascii="Times New Roman" w:eastAsia="Times New Roman" w:hAnsi="Times New Roman" w:cs="Times New Roman"/>
          <w:sz w:val="24"/>
          <w:szCs w:val="24"/>
          <w:lang w:eastAsia="zh-CN"/>
        </w:rPr>
        <w:tab/>
      </w:r>
      <w:r w:rsidR="00CB2005" w:rsidRPr="007F1EE5">
        <w:rPr>
          <w:rFonts w:ascii="Times New Roman" w:eastAsia="Times New Roman" w:hAnsi="Times New Roman" w:cs="Times New Roman"/>
          <w:sz w:val="24"/>
          <w:szCs w:val="24"/>
          <w:lang w:eastAsia="zh-CN"/>
        </w:rPr>
        <w:tab/>
      </w:r>
      <w:r w:rsidR="00CB2005" w:rsidRPr="007F1EE5">
        <w:rPr>
          <w:rFonts w:ascii="Times New Roman" w:eastAsia="Times New Roman" w:hAnsi="Times New Roman" w:cs="Times New Roman"/>
          <w:sz w:val="24"/>
          <w:szCs w:val="24"/>
          <w:lang w:eastAsia="zh-CN"/>
        </w:rPr>
        <w:tab/>
      </w:r>
      <w:r w:rsidR="00CB2005" w:rsidRPr="007F1EE5">
        <w:rPr>
          <w:rFonts w:ascii="Times New Roman" w:eastAsia="Times New Roman" w:hAnsi="Times New Roman" w:cs="Times New Roman"/>
          <w:sz w:val="24"/>
          <w:szCs w:val="24"/>
          <w:lang w:eastAsia="zh-CN"/>
        </w:rPr>
        <w:tab/>
      </w:r>
      <w:r w:rsidR="00CB2005" w:rsidRPr="007F1EE5">
        <w:rPr>
          <w:rFonts w:ascii="Times New Roman" w:eastAsia="Times New Roman" w:hAnsi="Times New Roman" w:cs="Times New Roman"/>
          <w:sz w:val="24"/>
          <w:szCs w:val="24"/>
          <w:lang w:eastAsia="zh-CN"/>
        </w:rPr>
        <w:tab/>
      </w:r>
      <w:r w:rsidRPr="007F1EE5">
        <w:rPr>
          <w:rFonts w:ascii="Times New Roman" w:eastAsia="Times New Roman" w:hAnsi="Times New Roman" w:cs="Times New Roman"/>
          <w:sz w:val="24"/>
          <w:szCs w:val="24"/>
          <w:lang w:eastAsia="zh-CN"/>
        </w:rPr>
        <w:t>Юрій ТЮЛЬКІН</w:t>
      </w:r>
    </w:p>
    <w:p w14:paraId="2B23B640" w14:textId="77777777" w:rsidR="007F19BA" w:rsidRPr="007F19BA" w:rsidRDefault="007F19BA" w:rsidP="00CB2005">
      <w:pPr>
        <w:suppressAutoHyphens/>
        <w:spacing w:after="0" w:line="240" w:lineRule="auto"/>
        <w:ind w:right="-621"/>
        <w:jc w:val="both"/>
        <w:rPr>
          <w:rFonts w:ascii="Times New Roman" w:eastAsia="Times New Roman" w:hAnsi="Times New Roman" w:cs="Times New Roman"/>
          <w:sz w:val="24"/>
          <w:szCs w:val="24"/>
          <w:lang w:val="en-US" w:eastAsia="zh-CN"/>
        </w:rPr>
      </w:pPr>
    </w:p>
    <w:p w14:paraId="70C8FFD0" w14:textId="77777777" w:rsidR="00DE5F13" w:rsidRPr="007F1EE5" w:rsidRDefault="00DE5F13" w:rsidP="00187A24">
      <w:pPr>
        <w:suppressAutoHyphens/>
        <w:spacing w:after="0" w:line="240" w:lineRule="auto"/>
        <w:ind w:right="-621" w:firstLine="7513"/>
        <w:jc w:val="both"/>
        <w:rPr>
          <w:rFonts w:ascii="Times New Roman" w:eastAsia="Times New Roman" w:hAnsi="Times New Roman" w:cs="Times New Roman"/>
          <w:sz w:val="24"/>
          <w:szCs w:val="24"/>
          <w:lang w:eastAsia="zh-CN"/>
        </w:rPr>
        <w:sectPr w:rsidR="00DE5F13" w:rsidRPr="007F1EE5" w:rsidSect="007F19BA">
          <w:pgSz w:w="11906" w:h="16838"/>
          <w:pgMar w:top="851" w:right="849" w:bottom="993" w:left="1418" w:header="709" w:footer="709" w:gutter="0"/>
          <w:cols w:space="708"/>
          <w:docGrid w:linePitch="360"/>
        </w:sectPr>
      </w:pPr>
    </w:p>
    <w:p w14:paraId="669B2C99" w14:textId="77777777" w:rsidR="007F19BA" w:rsidRDefault="00253966" w:rsidP="007F19BA">
      <w:pPr>
        <w:spacing w:after="0" w:line="240" w:lineRule="auto"/>
        <w:jc w:val="right"/>
        <w:rPr>
          <w:rFonts w:ascii="Times New Roman" w:eastAsia="Times New Roman" w:hAnsi="Times New Roman" w:cs="Times New Roman"/>
          <w:bCs/>
          <w:sz w:val="24"/>
          <w:szCs w:val="24"/>
          <w:lang w:val="en-US" w:eastAsia="ru-RU"/>
        </w:rPr>
      </w:pPr>
      <w:r w:rsidRPr="007F1EE5">
        <w:rPr>
          <w:rFonts w:ascii="Times New Roman" w:eastAsia="Times New Roman" w:hAnsi="Times New Roman" w:cs="Times New Roman"/>
          <w:bCs/>
          <w:sz w:val="24"/>
          <w:szCs w:val="24"/>
          <w:lang w:eastAsia="ru-RU"/>
        </w:rPr>
        <w:lastRenderedPageBreak/>
        <w:t>Додаток</w:t>
      </w:r>
    </w:p>
    <w:p w14:paraId="6338C497" w14:textId="77777777" w:rsidR="007F19BA" w:rsidRDefault="00DE5F13" w:rsidP="007F19BA">
      <w:pPr>
        <w:spacing w:after="0" w:line="240" w:lineRule="auto"/>
        <w:jc w:val="right"/>
        <w:rPr>
          <w:rFonts w:ascii="Times New Roman" w:eastAsia="Times New Roman" w:hAnsi="Times New Roman" w:cs="Times New Roman"/>
          <w:sz w:val="24"/>
          <w:szCs w:val="24"/>
          <w:lang w:val="en-US" w:eastAsia="ru-RU"/>
        </w:rPr>
      </w:pPr>
      <w:r w:rsidRPr="007F1EE5">
        <w:rPr>
          <w:rFonts w:ascii="Times New Roman" w:eastAsia="Times New Roman" w:hAnsi="Times New Roman" w:cs="Times New Roman"/>
          <w:bCs/>
          <w:sz w:val="24"/>
          <w:szCs w:val="24"/>
          <w:lang w:eastAsia="ru-RU"/>
        </w:rPr>
        <w:t>до Програми</w:t>
      </w:r>
      <w:r w:rsidRPr="007F1EE5">
        <w:rPr>
          <w:rFonts w:ascii="Times New Roman" w:eastAsia="Times New Roman" w:hAnsi="Times New Roman" w:cs="Times New Roman"/>
          <w:sz w:val="24"/>
          <w:szCs w:val="24"/>
          <w:lang w:eastAsia="ru-RU"/>
        </w:rPr>
        <w:t xml:space="preserve"> розвитку архівної справи</w:t>
      </w:r>
    </w:p>
    <w:p w14:paraId="3BA54736" w14:textId="2A00292F" w:rsidR="00DE5F13" w:rsidRPr="007F19BA" w:rsidRDefault="00DE5F13" w:rsidP="007F19BA">
      <w:pPr>
        <w:spacing w:after="0" w:line="240" w:lineRule="auto"/>
        <w:jc w:val="right"/>
        <w:rPr>
          <w:rFonts w:ascii="Times New Roman" w:eastAsia="Times New Roman" w:hAnsi="Times New Roman" w:cs="Times New Roman"/>
          <w:sz w:val="24"/>
          <w:szCs w:val="24"/>
          <w:lang w:val="en-US" w:eastAsia="ru-RU"/>
        </w:rPr>
      </w:pPr>
      <w:r w:rsidRPr="007F1EE5">
        <w:rPr>
          <w:rFonts w:ascii="Times New Roman" w:eastAsia="Times New Roman" w:hAnsi="Times New Roman" w:cs="Times New Roman"/>
          <w:sz w:val="24"/>
          <w:szCs w:val="24"/>
          <w:lang w:eastAsia="ru-RU"/>
        </w:rPr>
        <w:t>Хмельницької міської територіальної громади на</w:t>
      </w:r>
    </w:p>
    <w:p w14:paraId="5D262EE9" w14:textId="3224D633" w:rsidR="00DE5F13" w:rsidRPr="007F1EE5" w:rsidRDefault="00DE5F13" w:rsidP="007F19BA">
      <w:pPr>
        <w:spacing w:after="0" w:line="240" w:lineRule="auto"/>
        <w:jc w:val="right"/>
        <w:rPr>
          <w:rFonts w:ascii="Times New Roman" w:eastAsia="Times New Roman" w:hAnsi="Times New Roman" w:cs="Times New Roman"/>
          <w:bCs/>
          <w:sz w:val="24"/>
          <w:szCs w:val="24"/>
          <w:lang w:eastAsia="ru-RU"/>
        </w:rPr>
      </w:pPr>
      <w:r w:rsidRPr="007F1EE5">
        <w:rPr>
          <w:rFonts w:ascii="Times New Roman" w:eastAsia="Times New Roman" w:hAnsi="Times New Roman" w:cs="Times New Roman"/>
          <w:sz w:val="24"/>
          <w:szCs w:val="24"/>
          <w:lang w:eastAsia="ru-RU"/>
        </w:rPr>
        <w:t>20</w:t>
      </w:r>
      <w:r w:rsidR="002B3D98" w:rsidRPr="007F1EE5">
        <w:rPr>
          <w:rFonts w:ascii="Times New Roman" w:eastAsia="Times New Roman" w:hAnsi="Times New Roman" w:cs="Times New Roman"/>
          <w:sz w:val="24"/>
          <w:szCs w:val="24"/>
          <w:lang w:eastAsia="ru-RU"/>
        </w:rPr>
        <w:t>25-2029</w:t>
      </w:r>
      <w:r w:rsidR="00ED7772" w:rsidRPr="007F1EE5">
        <w:rPr>
          <w:rFonts w:ascii="Times New Roman" w:eastAsia="Times New Roman" w:hAnsi="Times New Roman" w:cs="Times New Roman"/>
          <w:sz w:val="24"/>
          <w:szCs w:val="24"/>
          <w:lang w:eastAsia="ru-RU"/>
        </w:rPr>
        <w:t xml:space="preserve"> роки</w:t>
      </w:r>
    </w:p>
    <w:p w14:paraId="3C41A204" w14:textId="77777777" w:rsidR="00DE5F13" w:rsidRPr="007F1EE5" w:rsidRDefault="00DE5F13" w:rsidP="00DE5F13">
      <w:pPr>
        <w:spacing w:after="0" w:line="240" w:lineRule="auto"/>
        <w:jc w:val="center"/>
        <w:rPr>
          <w:rFonts w:ascii="Times New Roman" w:eastAsia="Times New Roman" w:hAnsi="Times New Roman" w:cs="Times New Roman"/>
          <w:bCs/>
          <w:sz w:val="24"/>
          <w:szCs w:val="24"/>
          <w:lang w:eastAsia="ru-RU"/>
        </w:rPr>
      </w:pPr>
      <w:r w:rsidRPr="007F1EE5">
        <w:rPr>
          <w:rFonts w:ascii="Times New Roman" w:eastAsia="Times New Roman" w:hAnsi="Times New Roman" w:cs="Times New Roman"/>
          <w:bCs/>
          <w:sz w:val="24"/>
          <w:szCs w:val="24"/>
          <w:lang w:eastAsia="ru-RU"/>
        </w:rPr>
        <w:t>План</w:t>
      </w:r>
    </w:p>
    <w:p w14:paraId="75C60F04" w14:textId="13DAD0DD" w:rsidR="00DE5F13" w:rsidRDefault="00DE5F13" w:rsidP="00ED7772">
      <w:pPr>
        <w:spacing w:after="0" w:line="240" w:lineRule="auto"/>
        <w:jc w:val="center"/>
        <w:rPr>
          <w:rFonts w:ascii="Times New Roman" w:eastAsia="Times New Roman" w:hAnsi="Times New Roman" w:cs="Times New Roman"/>
          <w:sz w:val="24"/>
          <w:szCs w:val="24"/>
          <w:lang w:val="en-US" w:eastAsia="ru-RU"/>
        </w:rPr>
      </w:pPr>
      <w:r w:rsidRPr="007F1EE5">
        <w:rPr>
          <w:rFonts w:ascii="Times New Roman" w:eastAsia="Times New Roman" w:hAnsi="Times New Roman" w:cs="Times New Roman"/>
          <w:sz w:val="24"/>
          <w:szCs w:val="24"/>
          <w:lang w:eastAsia="ru-RU"/>
        </w:rPr>
        <w:t>з</w:t>
      </w:r>
      <w:r w:rsidR="002B3D98" w:rsidRPr="007F1EE5">
        <w:rPr>
          <w:rFonts w:ascii="Times New Roman" w:eastAsia="Times New Roman" w:hAnsi="Times New Roman" w:cs="Times New Roman"/>
          <w:sz w:val="24"/>
          <w:szCs w:val="24"/>
          <w:lang w:eastAsia="ru-RU"/>
        </w:rPr>
        <w:t>аходів щодо реалізації Програми</w:t>
      </w:r>
      <w:r w:rsidRPr="007F1EE5">
        <w:rPr>
          <w:rFonts w:ascii="Times New Roman" w:eastAsia="Times New Roman" w:hAnsi="Times New Roman" w:cs="Times New Roman"/>
          <w:sz w:val="24"/>
          <w:szCs w:val="24"/>
          <w:lang w:eastAsia="ru-RU"/>
        </w:rPr>
        <w:t xml:space="preserve"> розвитку архівної справи в Хмельницькій міській територіальний громаді на 20</w:t>
      </w:r>
      <w:r w:rsidR="002B3D98" w:rsidRPr="007F1EE5">
        <w:rPr>
          <w:rFonts w:ascii="Times New Roman" w:eastAsia="Times New Roman" w:hAnsi="Times New Roman" w:cs="Times New Roman"/>
          <w:sz w:val="24"/>
          <w:szCs w:val="24"/>
          <w:lang w:eastAsia="ru-RU"/>
        </w:rPr>
        <w:t>25</w:t>
      </w:r>
      <w:r w:rsidRPr="007F1EE5">
        <w:rPr>
          <w:rFonts w:ascii="Times New Roman" w:eastAsia="Times New Roman" w:hAnsi="Times New Roman" w:cs="Times New Roman"/>
          <w:sz w:val="24"/>
          <w:szCs w:val="24"/>
          <w:lang w:eastAsia="ru-RU"/>
        </w:rPr>
        <w:t>-202</w:t>
      </w:r>
      <w:r w:rsidR="002B3D98" w:rsidRPr="007F1EE5">
        <w:rPr>
          <w:rFonts w:ascii="Times New Roman" w:eastAsia="Times New Roman" w:hAnsi="Times New Roman" w:cs="Times New Roman"/>
          <w:sz w:val="24"/>
          <w:szCs w:val="24"/>
          <w:lang w:eastAsia="ru-RU"/>
        </w:rPr>
        <w:t>9</w:t>
      </w:r>
      <w:r w:rsidRPr="007F1EE5">
        <w:rPr>
          <w:rFonts w:ascii="Times New Roman" w:eastAsia="Times New Roman" w:hAnsi="Times New Roman" w:cs="Times New Roman"/>
          <w:sz w:val="24"/>
          <w:szCs w:val="24"/>
          <w:lang w:eastAsia="ru-RU"/>
        </w:rPr>
        <w:t xml:space="preserve"> роки</w:t>
      </w:r>
    </w:p>
    <w:tbl>
      <w:tblPr>
        <w:tblW w:w="1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993"/>
        <w:gridCol w:w="1134"/>
        <w:gridCol w:w="1136"/>
        <w:gridCol w:w="1276"/>
        <w:gridCol w:w="8"/>
        <w:gridCol w:w="1130"/>
        <w:gridCol w:w="1136"/>
        <w:gridCol w:w="994"/>
        <w:gridCol w:w="1134"/>
        <w:gridCol w:w="1427"/>
        <w:gridCol w:w="21"/>
      </w:tblGrid>
      <w:tr w:rsidR="004420A8" w:rsidRPr="007F1EE5" w14:paraId="6AD8D5D6" w14:textId="77777777" w:rsidTr="00322648">
        <w:trPr>
          <w:gridAfter w:val="1"/>
          <w:wAfter w:w="21" w:type="dxa"/>
          <w:trHeight w:val="175"/>
          <w:jc w:val="center"/>
        </w:trPr>
        <w:tc>
          <w:tcPr>
            <w:tcW w:w="2547" w:type="dxa"/>
            <w:vMerge w:val="restart"/>
            <w:shd w:val="clear" w:color="auto" w:fill="auto"/>
            <w:vAlign w:val="center"/>
          </w:tcPr>
          <w:p w14:paraId="532B3FC4" w14:textId="0F1E28C9" w:rsidR="002B3D98" w:rsidRPr="007F1EE5" w:rsidRDefault="002B3D98" w:rsidP="007F19BA">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Найменування</w:t>
            </w:r>
            <w:r w:rsidR="007F19BA">
              <w:rPr>
                <w:rFonts w:ascii="Times New Roman" w:eastAsia="Times New Roman" w:hAnsi="Times New Roman" w:cs="Times New Roman"/>
                <w:sz w:val="24"/>
                <w:szCs w:val="24"/>
                <w:lang w:val="en-US" w:eastAsia="ru-RU"/>
              </w:rPr>
              <w:t xml:space="preserve"> </w:t>
            </w:r>
            <w:r w:rsidRPr="007F1EE5">
              <w:rPr>
                <w:rFonts w:ascii="Times New Roman" w:eastAsia="Times New Roman" w:hAnsi="Times New Roman" w:cs="Times New Roman"/>
                <w:sz w:val="24"/>
                <w:szCs w:val="24"/>
                <w:lang w:eastAsia="ru-RU"/>
              </w:rPr>
              <w:t>заходу</w:t>
            </w:r>
          </w:p>
        </w:tc>
        <w:tc>
          <w:tcPr>
            <w:tcW w:w="2410" w:type="dxa"/>
            <w:vMerge w:val="restart"/>
            <w:shd w:val="clear" w:color="auto" w:fill="auto"/>
            <w:vAlign w:val="center"/>
          </w:tcPr>
          <w:p w14:paraId="59E424D0" w14:textId="29A968BA" w:rsidR="002B3D98" w:rsidRPr="007F1EE5" w:rsidRDefault="002B3D98" w:rsidP="0032264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Відповідальні за</w:t>
            </w:r>
            <w:r w:rsidR="007F19BA">
              <w:rPr>
                <w:rFonts w:ascii="Times New Roman" w:eastAsia="Times New Roman" w:hAnsi="Times New Roman" w:cs="Times New Roman"/>
                <w:sz w:val="24"/>
                <w:szCs w:val="24"/>
                <w:lang w:val="en-US" w:eastAsia="ru-RU"/>
              </w:rPr>
              <w:t xml:space="preserve"> </w:t>
            </w:r>
            <w:r w:rsidRPr="007F1EE5">
              <w:rPr>
                <w:rFonts w:ascii="Times New Roman" w:eastAsia="Times New Roman" w:hAnsi="Times New Roman" w:cs="Times New Roman"/>
                <w:sz w:val="24"/>
                <w:szCs w:val="24"/>
                <w:lang w:eastAsia="ru-RU"/>
              </w:rPr>
              <w:t>виконання</w:t>
            </w:r>
          </w:p>
        </w:tc>
        <w:tc>
          <w:tcPr>
            <w:tcW w:w="993" w:type="dxa"/>
            <w:vMerge w:val="restart"/>
            <w:shd w:val="clear" w:color="auto" w:fill="auto"/>
            <w:vAlign w:val="center"/>
          </w:tcPr>
          <w:p w14:paraId="61CE731D" w14:textId="3CB095B4" w:rsidR="002B3D98" w:rsidRPr="007F1EE5" w:rsidRDefault="002B3D98"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Строк</w:t>
            </w:r>
            <w:r w:rsidR="007F19BA">
              <w:rPr>
                <w:rFonts w:ascii="Times New Roman" w:eastAsia="Times New Roman" w:hAnsi="Times New Roman" w:cs="Times New Roman"/>
                <w:sz w:val="24"/>
                <w:szCs w:val="24"/>
                <w:lang w:val="en-US" w:eastAsia="ru-RU"/>
              </w:rPr>
              <w:t xml:space="preserve"> </w:t>
            </w:r>
            <w:r w:rsidRPr="007F1EE5">
              <w:rPr>
                <w:rFonts w:ascii="Times New Roman" w:eastAsia="Times New Roman" w:hAnsi="Times New Roman" w:cs="Times New Roman"/>
                <w:sz w:val="24"/>
                <w:szCs w:val="24"/>
                <w:lang w:eastAsia="ru-RU"/>
              </w:rPr>
              <w:t>виконання,</w:t>
            </w:r>
          </w:p>
          <w:p w14:paraId="48230D3B" w14:textId="77777777" w:rsidR="002B3D98" w:rsidRPr="007F1EE5" w:rsidRDefault="002B3D98"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роки</w:t>
            </w:r>
          </w:p>
        </w:tc>
        <w:tc>
          <w:tcPr>
            <w:tcW w:w="1134" w:type="dxa"/>
            <w:vMerge w:val="restart"/>
            <w:shd w:val="clear" w:color="auto" w:fill="auto"/>
            <w:vAlign w:val="center"/>
          </w:tcPr>
          <w:p w14:paraId="25FA9517" w14:textId="18268CEF" w:rsidR="002B3D98" w:rsidRPr="007F1EE5" w:rsidRDefault="002B3D98" w:rsidP="007F19BA">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Орієнтовний</w:t>
            </w:r>
            <w:r w:rsidR="007F19BA">
              <w:rPr>
                <w:rFonts w:ascii="Times New Roman" w:eastAsia="Times New Roman" w:hAnsi="Times New Roman" w:cs="Times New Roman"/>
                <w:sz w:val="24"/>
                <w:szCs w:val="24"/>
                <w:lang w:val="en-US" w:eastAsia="ru-RU"/>
              </w:rPr>
              <w:t xml:space="preserve"> </w:t>
            </w:r>
            <w:r w:rsidRPr="007F1EE5">
              <w:rPr>
                <w:rFonts w:ascii="Times New Roman" w:eastAsia="Times New Roman" w:hAnsi="Times New Roman" w:cs="Times New Roman"/>
                <w:sz w:val="24"/>
                <w:szCs w:val="24"/>
                <w:lang w:eastAsia="ru-RU"/>
              </w:rPr>
              <w:t>обсяг</w:t>
            </w:r>
            <w:r w:rsidR="007F19BA">
              <w:rPr>
                <w:rFonts w:ascii="Times New Roman" w:eastAsia="Times New Roman" w:hAnsi="Times New Roman" w:cs="Times New Roman"/>
                <w:sz w:val="24"/>
                <w:szCs w:val="24"/>
                <w:lang w:val="en-US" w:eastAsia="ru-RU"/>
              </w:rPr>
              <w:t xml:space="preserve"> </w:t>
            </w:r>
            <w:r w:rsidRPr="007F1EE5">
              <w:rPr>
                <w:rFonts w:ascii="Times New Roman" w:eastAsia="Times New Roman" w:hAnsi="Times New Roman" w:cs="Times New Roman"/>
                <w:sz w:val="24"/>
                <w:szCs w:val="24"/>
                <w:lang w:eastAsia="ru-RU"/>
              </w:rPr>
              <w:t>фінансування</w:t>
            </w:r>
          </w:p>
        </w:tc>
        <w:tc>
          <w:tcPr>
            <w:tcW w:w="5680" w:type="dxa"/>
            <w:gridSpan w:val="6"/>
            <w:shd w:val="clear" w:color="auto" w:fill="auto"/>
            <w:vAlign w:val="center"/>
          </w:tcPr>
          <w:p w14:paraId="52FD42E7" w14:textId="1DBBBEC7" w:rsidR="002B3D98" w:rsidRPr="007F1EE5" w:rsidRDefault="002B3D98" w:rsidP="007F19BA">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У тому числі за роками:</w:t>
            </w:r>
          </w:p>
        </w:tc>
        <w:tc>
          <w:tcPr>
            <w:tcW w:w="2561" w:type="dxa"/>
            <w:gridSpan w:val="2"/>
            <w:shd w:val="clear" w:color="auto" w:fill="auto"/>
            <w:vAlign w:val="center"/>
          </w:tcPr>
          <w:p w14:paraId="41B13F2F" w14:textId="7FE62C47" w:rsidR="002B3D98" w:rsidRPr="007F1EE5" w:rsidRDefault="002B3D98" w:rsidP="007F19BA">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Джерела</w:t>
            </w:r>
            <w:r w:rsidR="007F19BA">
              <w:rPr>
                <w:rFonts w:ascii="Times New Roman" w:eastAsia="Times New Roman" w:hAnsi="Times New Roman" w:cs="Times New Roman"/>
                <w:sz w:val="24"/>
                <w:szCs w:val="24"/>
                <w:lang w:val="en-US" w:eastAsia="ru-RU"/>
              </w:rPr>
              <w:t xml:space="preserve"> </w:t>
            </w:r>
            <w:r w:rsidRPr="007F1EE5">
              <w:rPr>
                <w:rFonts w:ascii="Times New Roman" w:eastAsia="Times New Roman" w:hAnsi="Times New Roman" w:cs="Times New Roman"/>
                <w:sz w:val="24"/>
                <w:szCs w:val="24"/>
                <w:lang w:eastAsia="ru-RU"/>
              </w:rPr>
              <w:t>фінансування</w:t>
            </w:r>
          </w:p>
          <w:p w14:paraId="68E9C288" w14:textId="6CA6D5D8" w:rsidR="0067579F" w:rsidRPr="007F1EE5" w:rsidRDefault="00404E04" w:rsidP="0067579F">
            <w:pPr>
              <w:pBdr>
                <w:bottom w:val="single" w:sz="12" w:space="1" w:color="auto"/>
              </w:pBdr>
              <w:tabs>
                <w:tab w:val="right" w:pos="2527"/>
              </w:tabs>
              <w:spacing w:after="0" w:line="240" w:lineRule="auto"/>
              <w:jc w:val="center"/>
              <w:rPr>
                <w:rFonts w:ascii="Times New Roman" w:eastAsia="Times New Roman" w:hAnsi="Times New Roman" w:cs="Times New Roman"/>
                <w:sz w:val="24"/>
                <w:szCs w:val="24"/>
                <w:lang w:eastAsia="ru-RU"/>
              </w:rPr>
            </w:pPr>
            <w:proofErr w:type="spellStart"/>
            <w:r w:rsidRPr="007F1EE5">
              <w:rPr>
                <w:rFonts w:ascii="Times New Roman" w:eastAsia="Times New Roman" w:hAnsi="Times New Roman" w:cs="Times New Roman"/>
                <w:sz w:val="24"/>
                <w:szCs w:val="24"/>
                <w:lang w:eastAsia="ru-RU"/>
              </w:rPr>
              <w:t>тис.грн</w:t>
            </w:r>
            <w:proofErr w:type="spellEnd"/>
          </w:p>
        </w:tc>
      </w:tr>
      <w:tr w:rsidR="004420A8" w:rsidRPr="007F1EE5" w14:paraId="220D3948" w14:textId="77777777" w:rsidTr="00322648">
        <w:trPr>
          <w:gridAfter w:val="1"/>
          <w:wAfter w:w="21" w:type="dxa"/>
          <w:trHeight w:val="1408"/>
          <w:jc w:val="center"/>
        </w:trPr>
        <w:tc>
          <w:tcPr>
            <w:tcW w:w="2547" w:type="dxa"/>
            <w:vMerge/>
            <w:shd w:val="clear" w:color="auto" w:fill="auto"/>
            <w:vAlign w:val="center"/>
          </w:tcPr>
          <w:p w14:paraId="1B906B4E" w14:textId="77777777"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vAlign w:val="center"/>
          </w:tcPr>
          <w:p w14:paraId="0E714CDB" w14:textId="77777777"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p>
        </w:tc>
        <w:tc>
          <w:tcPr>
            <w:tcW w:w="993" w:type="dxa"/>
            <w:vMerge/>
            <w:shd w:val="clear" w:color="auto" w:fill="auto"/>
            <w:vAlign w:val="center"/>
          </w:tcPr>
          <w:p w14:paraId="2B9E25E8" w14:textId="77777777"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14:paraId="6D20FF88" w14:textId="77777777"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p>
        </w:tc>
        <w:tc>
          <w:tcPr>
            <w:tcW w:w="1136" w:type="dxa"/>
            <w:shd w:val="clear" w:color="auto" w:fill="auto"/>
            <w:vAlign w:val="center"/>
          </w:tcPr>
          <w:p w14:paraId="586EE67A" w14:textId="2E7B2AE5"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2025</w:t>
            </w:r>
          </w:p>
        </w:tc>
        <w:tc>
          <w:tcPr>
            <w:tcW w:w="1284" w:type="dxa"/>
            <w:gridSpan w:val="2"/>
            <w:shd w:val="clear" w:color="auto" w:fill="auto"/>
            <w:vAlign w:val="center"/>
          </w:tcPr>
          <w:p w14:paraId="318CCCEF" w14:textId="4629556E"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2026</w:t>
            </w:r>
          </w:p>
        </w:tc>
        <w:tc>
          <w:tcPr>
            <w:tcW w:w="1130" w:type="dxa"/>
            <w:shd w:val="clear" w:color="auto" w:fill="auto"/>
            <w:vAlign w:val="center"/>
          </w:tcPr>
          <w:p w14:paraId="019EB4E9" w14:textId="3ABF2651"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2027</w:t>
            </w:r>
          </w:p>
        </w:tc>
        <w:tc>
          <w:tcPr>
            <w:tcW w:w="1136" w:type="dxa"/>
            <w:shd w:val="clear" w:color="auto" w:fill="auto"/>
            <w:vAlign w:val="center"/>
          </w:tcPr>
          <w:p w14:paraId="408EF815" w14:textId="522DC498"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2028</w:t>
            </w:r>
          </w:p>
        </w:tc>
        <w:tc>
          <w:tcPr>
            <w:tcW w:w="994" w:type="dxa"/>
            <w:shd w:val="clear" w:color="auto" w:fill="auto"/>
            <w:vAlign w:val="center"/>
          </w:tcPr>
          <w:p w14:paraId="47D00244" w14:textId="40DBECE3"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2029</w:t>
            </w:r>
          </w:p>
        </w:tc>
        <w:tc>
          <w:tcPr>
            <w:tcW w:w="1134" w:type="dxa"/>
            <w:shd w:val="clear" w:color="auto" w:fill="auto"/>
            <w:vAlign w:val="center"/>
          </w:tcPr>
          <w:p w14:paraId="4BD740E2" w14:textId="09E5E6A5"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Державний бюджет</w:t>
            </w:r>
          </w:p>
        </w:tc>
        <w:tc>
          <w:tcPr>
            <w:tcW w:w="1427" w:type="dxa"/>
            <w:shd w:val="clear" w:color="auto" w:fill="auto"/>
            <w:vAlign w:val="center"/>
          </w:tcPr>
          <w:p w14:paraId="1BE101C2" w14:textId="77777777"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Бюджет Хмельницької міської територіальної громади</w:t>
            </w:r>
          </w:p>
        </w:tc>
      </w:tr>
      <w:tr w:rsidR="00DE5F13" w:rsidRPr="007F1EE5" w14:paraId="7AF665DE" w14:textId="77777777" w:rsidTr="00322648">
        <w:trPr>
          <w:jc w:val="center"/>
        </w:trPr>
        <w:tc>
          <w:tcPr>
            <w:tcW w:w="15346" w:type="dxa"/>
            <w:gridSpan w:val="13"/>
            <w:shd w:val="clear" w:color="auto" w:fill="auto"/>
          </w:tcPr>
          <w:p w14:paraId="705B55C5" w14:textId="77777777" w:rsidR="00DE5F13" w:rsidRPr="007F1EE5" w:rsidRDefault="00DE5F13" w:rsidP="00DE5F13">
            <w:pPr>
              <w:spacing w:after="0" w:line="240" w:lineRule="auto"/>
              <w:jc w:val="center"/>
              <w:rPr>
                <w:rFonts w:ascii="Times New Roman" w:eastAsia="Times New Roman" w:hAnsi="Times New Roman" w:cs="Times New Roman"/>
                <w:caps/>
                <w:sz w:val="24"/>
                <w:szCs w:val="24"/>
                <w:lang w:eastAsia="ru-RU"/>
              </w:rPr>
            </w:pPr>
            <w:r w:rsidRPr="007F1EE5">
              <w:rPr>
                <w:rFonts w:ascii="Times New Roman" w:eastAsia="Times New Roman" w:hAnsi="Times New Roman" w:cs="Times New Roman"/>
                <w:caps/>
                <w:sz w:val="24"/>
                <w:szCs w:val="24"/>
                <w:lang w:eastAsia="ru-RU"/>
              </w:rPr>
              <w:t>ЗБЕРІГАННЯ ДОКУМЕНТІВ НАЦІОНАЛЬНОГО АРХІВНОГО ФОНДУ УКРАЇНИ</w:t>
            </w:r>
          </w:p>
        </w:tc>
      </w:tr>
      <w:tr w:rsidR="00DE5F13" w:rsidRPr="007F1EE5" w14:paraId="25DB97CF" w14:textId="77777777" w:rsidTr="00322648">
        <w:trPr>
          <w:trHeight w:val="851"/>
          <w:jc w:val="center"/>
        </w:trPr>
        <w:tc>
          <w:tcPr>
            <w:tcW w:w="15346" w:type="dxa"/>
            <w:gridSpan w:val="13"/>
            <w:shd w:val="clear" w:color="auto" w:fill="auto"/>
          </w:tcPr>
          <w:p w14:paraId="59AEE6DD" w14:textId="1CDA2286" w:rsidR="00DE5F13" w:rsidRPr="0067579F" w:rsidRDefault="0067579F" w:rsidP="0067579F">
            <w:pPr>
              <w:tabs>
                <w:tab w:val="left" w:pos="8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 xml:space="preserve">. </w:t>
            </w:r>
            <w:r w:rsidR="00DE5F13" w:rsidRPr="0067579F">
              <w:rPr>
                <w:rFonts w:ascii="Times New Roman" w:eastAsia="Times New Roman" w:hAnsi="Times New Roman" w:cs="Times New Roman"/>
                <w:sz w:val="24"/>
                <w:szCs w:val="24"/>
                <w:lang w:eastAsia="ru-RU"/>
              </w:rPr>
              <w:t>Придбання техніки та витратних матеріалів для створення належних умов зберігання документів Національного архівного фонду України та</w:t>
            </w:r>
            <w:r w:rsidR="00871B7D" w:rsidRPr="0067579F">
              <w:rPr>
                <w:rFonts w:ascii="Times New Roman" w:eastAsia="Times New Roman" w:hAnsi="Times New Roman" w:cs="Times New Roman"/>
                <w:sz w:val="24"/>
                <w:szCs w:val="24"/>
                <w:lang w:eastAsia="ru-RU"/>
              </w:rPr>
              <w:t xml:space="preserve"> документів, що </w:t>
            </w:r>
            <w:r w:rsidR="00DE5F13" w:rsidRPr="0067579F">
              <w:rPr>
                <w:rFonts w:ascii="Times New Roman" w:eastAsia="Times New Roman" w:hAnsi="Times New Roman" w:cs="Times New Roman"/>
                <w:sz w:val="24"/>
                <w:szCs w:val="24"/>
                <w:lang w:eastAsia="ru-RU"/>
              </w:rPr>
              <w:t>не належать до Національного архівного Фонду України, але є соціально-значущими та необхідними для соціального захисту громадян громади та використання їх інформації:</w:t>
            </w:r>
          </w:p>
        </w:tc>
      </w:tr>
      <w:tr w:rsidR="004420A8" w:rsidRPr="007F1EE5" w14:paraId="0CB61F93" w14:textId="77777777" w:rsidTr="00322648">
        <w:trPr>
          <w:gridAfter w:val="1"/>
          <w:wAfter w:w="21" w:type="dxa"/>
          <w:jc w:val="center"/>
        </w:trPr>
        <w:tc>
          <w:tcPr>
            <w:tcW w:w="2547" w:type="dxa"/>
            <w:shd w:val="clear" w:color="auto" w:fill="auto"/>
          </w:tcPr>
          <w:p w14:paraId="745BACC6" w14:textId="66BC671A" w:rsidR="00404E04" w:rsidRPr="007F1EE5" w:rsidRDefault="00404E04" w:rsidP="0067579F">
            <w:pPr>
              <w:spacing w:after="0" w:line="240" w:lineRule="auto"/>
              <w:jc w:val="both"/>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1.1. Придбання та оновлення  обладнання та устаткування для зберігання документів (принтер кольорового друку HP </w:t>
            </w:r>
            <w:proofErr w:type="spellStart"/>
            <w:r w:rsidRPr="007F1EE5">
              <w:rPr>
                <w:rFonts w:ascii="Times New Roman" w:eastAsia="Times New Roman" w:hAnsi="Times New Roman" w:cs="Times New Roman"/>
                <w:sz w:val="24"/>
                <w:szCs w:val="24"/>
                <w:lang w:eastAsia="ru-RU"/>
              </w:rPr>
              <w:t>Color</w:t>
            </w:r>
            <w:proofErr w:type="spellEnd"/>
            <w:r w:rsidRPr="007F1EE5">
              <w:rPr>
                <w:rFonts w:ascii="Times New Roman" w:eastAsia="Times New Roman" w:hAnsi="Times New Roman" w:cs="Times New Roman"/>
                <w:sz w:val="24"/>
                <w:szCs w:val="24"/>
                <w:lang w:eastAsia="ru-RU"/>
              </w:rPr>
              <w:t xml:space="preserve"> LJ M178 з </w:t>
            </w:r>
            <w:proofErr w:type="spellStart"/>
            <w:r w:rsidRPr="007F1EE5">
              <w:rPr>
                <w:rFonts w:ascii="Times New Roman" w:eastAsia="Times New Roman" w:hAnsi="Times New Roman" w:cs="Times New Roman"/>
                <w:sz w:val="24"/>
                <w:szCs w:val="24"/>
                <w:lang w:eastAsia="ru-RU"/>
              </w:rPr>
              <w:t>Wi-Fi</w:t>
            </w:r>
            <w:proofErr w:type="spellEnd"/>
            <w:r w:rsidRPr="007F1EE5">
              <w:rPr>
                <w:rFonts w:ascii="Times New Roman" w:eastAsia="Times New Roman" w:hAnsi="Times New Roman" w:cs="Times New Roman"/>
                <w:sz w:val="24"/>
                <w:szCs w:val="24"/>
                <w:lang w:eastAsia="ru-RU"/>
              </w:rPr>
              <w:t xml:space="preserve"> (4ZB96A), картридж </w:t>
            </w:r>
            <w:proofErr w:type="spellStart"/>
            <w:r w:rsidRPr="007F1EE5">
              <w:rPr>
                <w:rFonts w:ascii="Times New Roman" w:eastAsia="Times New Roman" w:hAnsi="Times New Roman" w:cs="Times New Roman"/>
                <w:sz w:val="24"/>
                <w:szCs w:val="24"/>
                <w:lang w:eastAsia="ru-RU"/>
              </w:rPr>
              <w:t>Xerox</w:t>
            </w:r>
            <w:proofErr w:type="spellEnd"/>
            <w:r w:rsidRPr="007F1EE5">
              <w:rPr>
                <w:rFonts w:ascii="Times New Roman" w:eastAsia="Times New Roman" w:hAnsi="Times New Roman" w:cs="Times New Roman"/>
                <w:sz w:val="24"/>
                <w:szCs w:val="24"/>
                <w:lang w:eastAsia="ru-RU"/>
              </w:rPr>
              <w:t xml:space="preserve"> B1025Multifunction </w:t>
            </w:r>
            <w:proofErr w:type="spellStart"/>
            <w:r w:rsidRPr="007F1EE5">
              <w:rPr>
                <w:rFonts w:ascii="Times New Roman" w:eastAsia="Times New Roman" w:hAnsi="Times New Roman" w:cs="Times New Roman"/>
                <w:sz w:val="24"/>
                <w:szCs w:val="24"/>
                <w:lang w:eastAsia="ru-RU"/>
              </w:rPr>
              <w:t>Printer</w:t>
            </w:r>
            <w:proofErr w:type="spellEnd"/>
            <w:r w:rsidRPr="007F1EE5">
              <w:rPr>
                <w:rFonts w:ascii="Times New Roman" w:eastAsia="Times New Roman" w:hAnsi="Times New Roman" w:cs="Times New Roman"/>
                <w:sz w:val="24"/>
                <w:szCs w:val="24"/>
                <w:lang w:eastAsia="ru-RU"/>
              </w:rPr>
              <w:t xml:space="preserve">, </w:t>
            </w:r>
            <w:r w:rsidRPr="007F1EE5">
              <w:rPr>
                <w:rFonts w:ascii="Times New Roman" w:eastAsia="Times New Roman" w:hAnsi="Times New Roman" w:cs="Times New Roman"/>
                <w:sz w:val="24"/>
                <w:szCs w:val="24"/>
                <w:lang w:eastAsia="ar-SA"/>
              </w:rPr>
              <w:t xml:space="preserve">шафи металеві, архівні бокси, </w:t>
            </w:r>
            <w:r w:rsidRPr="007F1EE5">
              <w:rPr>
                <w:rFonts w:ascii="Times New Roman" w:eastAsia="Times New Roman" w:hAnsi="Times New Roman" w:cs="Times New Roman"/>
                <w:kern w:val="3"/>
                <w:sz w:val="24"/>
                <w:szCs w:val="24"/>
                <w:lang w:eastAsia="ja-JP" w:bidi="fa-IR"/>
              </w:rPr>
              <w:t xml:space="preserve">стелажі металеві на болтовому з’єднанні, шафи з поличками (без фасаду), драбини </w:t>
            </w:r>
            <w:r w:rsidRPr="007F1EE5">
              <w:rPr>
                <w:rFonts w:ascii="Times New Roman" w:eastAsia="Times New Roman" w:hAnsi="Times New Roman" w:cs="Times New Roman"/>
                <w:kern w:val="3"/>
                <w:sz w:val="24"/>
                <w:szCs w:val="24"/>
                <w:lang w:eastAsia="ja-JP" w:bidi="fa-IR"/>
              </w:rPr>
              <w:lastRenderedPageBreak/>
              <w:t>металеві, стіл письмовий (малого розміру, стельовий світильник, ремонтні роботи приміщення архіву, металеві двері, відкидні назовні металеві грати на вікно</w:t>
            </w:r>
            <w:r w:rsidRPr="007F1EE5">
              <w:rPr>
                <w:rFonts w:ascii="Times New Roman" w:eastAsia="Times New Roman" w:hAnsi="Times New Roman" w:cs="Times New Roman"/>
                <w:sz w:val="24"/>
                <w:szCs w:val="24"/>
                <w:lang w:eastAsia="ru-RU"/>
              </w:rPr>
              <w:t>).</w:t>
            </w:r>
          </w:p>
        </w:tc>
        <w:tc>
          <w:tcPr>
            <w:tcW w:w="2410" w:type="dxa"/>
            <w:shd w:val="clear" w:color="auto" w:fill="auto"/>
          </w:tcPr>
          <w:p w14:paraId="20B1CBD8" w14:textId="7EFBCF73" w:rsidR="00404E04" w:rsidRPr="007F1EE5" w:rsidRDefault="00404E04" w:rsidP="004420A8">
            <w:pPr>
              <w:spacing w:after="0" w:line="240" w:lineRule="auto"/>
              <w:jc w:val="both"/>
              <w:rPr>
                <w:rFonts w:ascii="Times New Roman" w:eastAsia="Arial Unicode MS" w:hAnsi="Times New Roman" w:cs="Times New Roman"/>
                <w:color w:val="000000"/>
                <w:sz w:val="24"/>
                <w:szCs w:val="24"/>
                <w:lang w:eastAsia="zh-CN" w:bidi="en-US"/>
              </w:rPr>
            </w:pPr>
            <w:r w:rsidRPr="007F1EE5">
              <w:rPr>
                <w:rFonts w:ascii="Times New Roman" w:eastAsia="Arial Unicode MS" w:hAnsi="Times New Roman" w:cs="Times New Roman"/>
                <w:color w:val="000000"/>
                <w:sz w:val="24"/>
                <w:szCs w:val="24"/>
                <w:lang w:eastAsia="zh-CN" w:bidi="en-US"/>
              </w:rPr>
              <w:lastRenderedPageBreak/>
              <w:t>Виконавчий комітет</w:t>
            </w:r>
            <w:r w:rsidR="001542EF" w:rsidRPr="007F1EE5">
              <w:rPr>
                <w:rFonts w:ascii="Times New Roman" w:eastAsia="Arial Unicode MS" w:hAnsi="Times New Roman" w:cs="Times New Roman"/>
                <w:color w:val="000000"/>
                <w:sz w:val="24"/>
                <w:szCs w:val="24"/>
                <w:lang w:eastAsia="zh-CN" w:bidi="en-US"/>
              </w:rPr>
              <w:t>,</w:t>
            </w:r>
          </w:p>
          <w:p w14:paraId="7C001A31" w14:textId="3F3E214D" w:rsidR="00404E04" w:rsidRPr="007F1EE5" w:rsidRDefault="001542EF" w:rsidP="004420A8">
            <w:pPr>
              <w:spacing w:after="0" w:line="240" w:lineRule="auto"/>
              <w:jc w:val="both"/>
              <w:rPr>
                <w:rFonts w:ascii="Times New Roman" w:eastAsia="Arial Unicode MS" w:hAnsi="Times New Roman" w:cs="Times New Roman"/>
                <w:color w:val="000000"/>
                <w:sz w:val="24"/>
                <w:szCs w:val="24"/>
                <w:lang w:eastAsia="zh-CN" w:bidi="en-US"/>
              </w:rPr>
            </w:pPr>
            <w:r w:rsidRPr="007F1EE5">
              <w:rPr>
                <w:rFonts w:ascii="Times New Roman" w:eastAsia="Arial Unicode MS" w:hAnsi="Times New Roman" w:cs="Times New Roman"/>
                <w:color w:val="000000"/>
                <w:sz w:val="24"/>
                <w:szCs w:val="24"/>
                <w:lang w:eastAsia="zh-CN" w:bidi="en-US"/>
              </w:rPr>
              <w:t>архівний відділ, загальний відділ, в</w:t>
            </w:r>
            <w:r w:rsidR="00404E04" w:rsidRPr="007F1EE5">
              <w:rPr>
                <w:rFonts w:ascii="Times New Roman" w:eastAsia="Arial Unicode MS" w:hAnsi="Times New Roman" w:cs="Times New Roman"/>
                <w:color w:val="000000"/>
                <w:sz w:val="24"/>
                <w:szCs w:val="24"/>
                <w:lang w:eastAsia="zh-CN" w:bidi="en-US"/>
              </w:rPr>
              <w:t>ідділ кадрової роботи та з питань служби в орг</w:t>
            </w:r>
            <w:r w:rsidRPr="007F1EE5">
              <w:rPr>
                <w:rFonts w:ascii="Times New Roman" w:eastAsia="Arial Unicode MS" w:hAnsi="Times New Roman" w:cs="Times New Roman"/>
                <w:color w:val="000000"/>
                <w:sz w:val="24"/>
                <w:szCs w:val="24"/>
                <w:lang w:eastAsia="zh-CN" w:bidi="en-US"/>
              </w:rPr>
              <w:t>анах місцевого самоврядування, в</w:t>
            </w:r>
            <w:r w:rsidR="00404E04" w:rsidRPr="007F1EE5">
              <w:rPr>
                <w:rFonts w:ascii="Times New Roman" w:eastAsia="Arial Unicode MS" w:hAnsi="Times New Roman" w:cs="Times New Roman"/>
                <w:color w:val="000000"/>
                <w:sz w:val="24"/>
                <w:szCs w:val="24"/>
                <w:lang w:eastAsia="zh-CN" w:bidi="en-US"/>
              </w:rPr>
              <w:t>ідділ державної реєстрації юридичних осіб, фізичних осіб-підприємців та громадських формувань у</w:t>
            </w:r>
            <w:r w:rsidRPr="007F1EE5">
              <w:rPr>
                <w:rFonts w:ascii="Times New Roman" w:eastAsia="Arial Unicode MS" w:hAnsi="Times New Roman" w:cs="Times New Roman"/>
                <w:color w:val="000000"/>
                <w:sz w:val="24"/>
                <w:szCs w:val="24"/>
                <w:lang w:eastAsia="zh-CN" w:bidi="en-US"/>
              </w:rPr>
              <w:t>правління з питань реєстрації, в</w:t>
            </w:r>
            <w:r w:rsidR="00404E04" w:rsidRPr="007F1EE5">
              <w:rPr>
                <w:rFonts w:ascii="Times New Roman" w:eastAsia="Arial Unicode MS" w:hAnsi="Times New Roman" w:cs="Times New Roman"/>
                <w:color w:val="000000"/>
                <w:sz w:val="24"/>
                <w:szCs w:val="24"/>
                <w:lang w:eastAsia="zh-CN" w:bidi="en-US"/>
              </w:rPr>
              <w:t xml:space="preserve">ідділ </w:t>
            </w:r>
            <w:r w:rsidR="00404E04" w:rsidRPr="007F1EE5">
              <w:rPr>
                <w:rFonts w:ascii="Times New Roman" w:eastAsia="Arial Unicode MS" w:hAnsi="Times New Roman" w:cs="Times New Roman"/>
                <w:color w:val="000000"/>
                <w:sz w:val="24"/>
                <w:szCs w:val="24"/>
                <w:lang w:eastAsia="zh-CN" w:bidi="en-US"/>
              </w:rPr>
              <w:lastRenderedPageBreak/>
              <w:t>роботи із зверненням</w:t>
            </w:r>
            <w:r w:rsidRPr="007F1EE5">
              <w:rPr>
                <w:rFonts w:ascii="Times New Roman" w:eastAsia="Arial Unicode MS" w:hAnsi="Times New Roman" w:cs="Times New Roman"/>
                <w:color w:val="000000"/>
                <w:sz w:val="24"/>
                <w:szCs w:val="24"/>
                <w:lang w:eastAsia="zh-CN" w:bidi="en-US"/>
              </w:rPr>
              <w:t xml:space="preserve">и громадян, </w:t>
            </w:r>
            <w:proofErr w:type="spellStart"/>
            <w:r w:rsidRPr="007F1EE5">
              <w:rPr>
                <w:rFonts w:ascii="Times New Roman" w:eastAsia="Arial Unicode MS" w:hAnsi="Times New Roman" w:cs="Times New Roman"/>
                <w:color w:val="000000"/>
                <w:sz w:val="24"/>
                <w:szCs w:val="24"/>
                <w:lang w:eastAsia="zh-CN" w:bidi="en-US"/>
              </w:rPr>
              <w:t>с</w:t>
            </w:r>
            <w:r w:rsidR="00404E04" w:rsidRPr="007F1EE5">
              <w:rPr>
                <w:rFonts w:ascii="Times New Roman" w:eastAsia="Arial Unicode MS" w:hAnsi="Times New Roman" w:cs="Times New Roman"/>
                <w:color w:val="000000"/>
                <w:sz w:val="24"/>
                <w:szCs w:val="24"/>
                <w:lang w:eastAsia="zh-CN" w:bidi="en-US"/>
              </w:rPr>
              <w:t>таростинський</w:t>
            </w:r>
            <w:proofErr w:type="spellEnd"/>
            <w:r w:rsidR="00404E04" w:rsidRPr="007F1EE5">
              <w:rPr>
                <w:rFonts w:ascii="Times New Roman" w:eastAsia="Arial Unicode MS" w:hAnsi="Times New Roman" w:cs="Times New Roman"/>
                <w:color w:val="000000"/>
                <w:sz w:val="24"/>
                <w:szCs w:val="24"/>
                <w:lang w:eastAsia="zh-CN" w:bidi="en-US"/>
              </w:rPr>
              <w:t xml:space="preserve"> </w:t>
            </w:r>
            <w:r w:rsidRPr="007F1EE5">
              <w:rPr>
                <w:rFonts w:ascii="Times New Roman" w:eastAsia="Arial Unicode MS" w:hAnsi="Times New Roman" w:cs="Times New Roman"/>
                <w:color w:val="000000"/>
                <w:sz w:val="24"/>
                <w:szCs w:val="24"/>
                <w:lang w:eastAsia="zh-CN" w:bidi="en-US"/>
              </w:rPr>
              <w:t xml:space="preserve">округ з центром у </w:t>
            </w:r>
            <w:proofErr w:type="spellStart"/>
            <w:r w:rsidRPr="007F1EE5">
              <w:rPr>
                <w:rFonts w:ascii="Times New Roman" w:eastAsia="Arial Unicode MS" w:hAnsi="Times New Roman" w:cs="Times New Roman"/>
                <w:color w:val="000000"/>
                <w:sz w:val="24"/>
                <w:szCs w:val="24"/>
                <w:lang w:eastAsia="zh-CN" w:bidi="en-US"/>
              </w:rPr>
              <w:t>с.Копистин</w:t>
            </w:r>
            <w:proofErr w:type="spellEnd"/>
            <w:r w:rsidRPr="007F1EE5">
              <w:rPr>
                <w:rFonts w:ascii="Times New Roman" w:eastAsia="Arial Unicode MS" w:hAnsi="Times New Roman" w:cs="Times New Roman"/>
                <w:color w:val="000000"/>
                <w:sz w:val="24"/>
                <w:szCs w:val="24"/>
                <w:lang w:eastAsia="zh-CN" w:bidi="en-US"/>
              </w:rPr>
              <w:t xml:space="preserve">, </w:t>
            </w:r>
            <w:proofErr w:type="spellStart"/>
            <w:r w:rsidRPr="007F1EE5">
              <w:rPr>
                <w:rFonts w:ascii="Times New Roman" w:eastAsia="Arial Unicode MS" w:hAnsi="Times New Roman" w:cs="Times New Roman"/>
                <w:color w:val="000000"/>
                <w:sz w:val="24"/>
                <w:szCs w:val="24"/>
                <w:lang w:eastAsia="zh-CN" w:bidi="en-US"/>
              </w:rPr>
              <w:t>с</w:t>
            </w:r>
            <w:r w:rsidR="00404E04" w:rsidRPr="007F1EE5">
              <w:rPr>
                <w:rFonts w:ascii="Times New Roman" w:eastAsia="Arial Unicode MS" w:hAnsi="Times New Roman" w:cs="Times New Roman"/>
                <w:color w:val="000000"/>
                <w:sz w:val="24"/>
                <w:szCs w:val="24"/>
                <w:lang w:eastAsia="zh-CN" w:bidi="en-US"/>
              </w:rPr>
              <w:t>таростинський</w:t>
            </w:r>
            <w:proofErr w:type="spellEnd"/>
            <w:r w:rsidR="00404E04" w:rsidRPr="007F1EE5">
              <w:rPr>
                <w:rFonts w:ascii="Times New Roman" w:eastAsia="Arial Unicode MS" w:hAnsi="Times New Roman" w:cs="Times New Roman"/>
                <w:color w:val="000000"/>
                <w:sz w:val="24"/>
                <w:szCs w:val="24"/>
                <w:lang w:eastAsia="zh-CN" w:bidi="en-US"/>
              </w:rPr>
              <w:t xml:space="preserve"> ок</w:t>
            </w:r>
            <w:r w:rsidRPr="007F1EE5">
              <w:rPr>
                <w:rFonts w:ascii="Times New Roman" w:eastAsia="Arial Unicode MS" w:hAnsi="Times New Roman" w:cs="Times New Roman"/>
                <w:color w:val="000000"/>
                <w:sz w:val="24"/>
                <w:szCs w:val="24"/>
                <w:lang w:eastAsia="zh-CN" w:bidi="en-US"/>
              </w:rPr>
              <w:t xml:space="preserve">руг з центром у </w:t>
            </w:r>
            <w:proofErr w:type="spellStart"/>
            <w:r w:rsidRPr="007F1EE5">
              <w:rPr>
                <w:rFonts w:ascii="Times New Roman" w:eastAsia="Arial Unicode MS" w:hAnsi="Times New Roman" w:cs="Times New Roman"/>
                <w:color w:val="000000"/>
                <w:sz w:val="24"/>
                <w:szCs w:val="24"/>
                <w:lang w:eastAsia="zh-CN" w:bidi="en-US"/>
              </w:rPr>
              <w:t>с.Богданівці</w:t>
            </w:r>
            <w:proofErr w:type="spellEnd"/>
            <w:r w:rsidRPr="007F1EE5">
              <w:rPr>
                <w:rFonts w:ascii="Times New Roman" w:eastAsia="Arial Unicode MS" w:hAnsi="Times New Roman" w:cs="Times New Roman"/>
                <w:color w:val="000000"/>
                <w:sz w:val="24"/>
                <w:szCs w:val="24"/>
                <w:lang w:eastAsia="zh-CN" w:bidi="en-US"/>
              </w:rPr>
              <w:t xml:space="preserve">, </w:t>
            </w:r>
            <w:proofErr w:type="spellStart"/>
            <w:r w:rsidRPr="007F1EE5">
              <w:rPr>
                <w:rFonts w:ascii="Times New Roman" w:eastAsia="Arial Unicode MS" w:hAnsi="Times New Roman" w:cs="Times New Roman"/>
                <w:color w:val="000000"/>
                <w:sz w:val="24"/>
                <w:szCs w:val="24"/>
                <w:lang w:eastAsia="zh-CN" w:bidi="en-US"/>
              </w:rPr>
              <w:t>с</w:t>
            </w:r>
            <w:r w:rsidR="00404E04" w:rsidRPr="007F1EE5">
              <w:rPr>
                <w:rFonts w:ascii="Times New Roman" w:eastAsia="Arial Unicode MS" w:hAnsi="Times New Roman" w:cs="Times New Roman"/>
                <w:color w:val="000000"/>
                <w:sz w:val="24"/>
                <w:szCs w:val="24"/>
                <w:lang w:eastAsia="zh-CN" w:bidi="en-US"/>
              </w:rPr>
              <w:t>таростинськи</w:t>
            </w:r>
            <w:r w:rsidRPr="007F1EE5">
              <w:rPr>
                <w:rFonts w:ascii="Times New Roman" w:eastAsia="Arial Unicode MS" w:hAnsi="Times New Roman" w:cs="Times New Roman"/>
                <w:color w:val="000000"/>
                <w:sz w:val="24"/>
                <w:szCs w:val="24"/>
                <w:lang w:eastAsia="zh-CN" w:bidi="en-US"/>
              </w:rPr>
              <w:t>й</w:t>
            </w:r>
            <w:proofErr w:type="spellEnd"/>
            <w:r w:rsidRPr="007F1EE5">
              <w:rPr>
                <w:rFonts w:ascii="Times New Roman" w:eastAsia="Arial Unicode MS" w:hAnsi="Times New Roman" w:cs="Times New Roman"/>
                <w:color w:val="000000"/>
                <w:sz w:val="24"/>
                <w:szCs w:val="24"/>
                <w:lang w:eastAsia="zh-CN" w:bidi="en-US"/>
              </w:rPr>
              <w:t xml:space="preserve"> округ з центром у </w:t>
            </w:r>
            <w:proofErr w:type="spellStart"/>
            <w:r w:rsidRPr="007F1EE5">
              <w:rPr>
                <w:rFonts w:ascii="Times New Roman" w:eastAsia="Arial Unicode MS" w:hAnsi="Times New Roman" w:cs="Times New Roman"/>
                <w:color w:val="000000"/>
                <w:sz w:val="24"/>
                <w:szCs w:val="24"/>
                <w:lang w:eastAsia="zh-CN" w:bidi="en-US"/>
              </w:rPr>
              <w:t>с.Олешин</w:t>
            </w:r>
            <w:proofErr w:type="spellEnd"/>
            <w:r w:rsidRPr="007F1EE5">
              <w:rPr>
                <w:rFonts w:ascii="Times New Roman" w:eastAsia="Arial Unicode MS" w:hAnsi="Times New Roman" w:cs="Times New Roman"/>
                <w:color w:val="000000"/>
                <w:sz w:val="24"/>
                <w:szCs w:val="24"/>
                <w:lang w:eastAsia="zh-CN" w:bidi="en-US"/>
              </w:rPr>
              <w:t>, у</w:t>
            </w:r>
            <w:r w:rsidR="00404E04" w:rsidRPr="007F1EE5">
              <w:rPr>
                <w:rFonts w:ascii="Times New Roman" w:eastAsia="Arial Unicode MS" w:hAnsi="Times New Roman" w:cs="Times New Roman"/>
                <w:color w:val="000000"/>
                <w:sz w:val="24"/>
                <w:szCs w:val="24"/>
                <w:lang w:eastAsia="zh-CN" w:bidi="en-US"/>
              </w:rPr>
              <w:t>правління земельних рес</w:t>
            </w:r>
            <w:r w:rsidRPr="007F1EE5">
              <w:rPr>
                <w:rFonts w:ascii="Times New Roman" w:eastAsia="Arial Unicode MS" w:hAnsi="Times New Roman" w:cs="Times New Roman"/>
                <w:color w:val="000000"/>
                <w:sz w:val="24"/>
                <w:szCs w:val="24"/>
                <w:lang w:eastAsia="zh-CN" w:bidi="en-US"/>
              </w:rPr>
              <w:t>урсів.</w:t>
            </w:r>
          </w:p>
        </w:tc>
        <w:tc>
          <w:tcPr>
            <w:tcW w:w="993" w:type="dxa"/>
            <w:shd w:val="clear" w:color="auto" w:fill="auto"/>
          </w:tcPr>
          <w:p w14:paraId="4BCD19DA" w14:textId="15BB4339" w:rsidR="00404E04" w:rsidRPr="007F1EE5" w:rsidRDefault="00404E04" w:rsidP="0067579F">
            <w:pPr>
              <w:spacing w:after="0" w:line="240" w:lineRule="auto"/>
              <w:ind w:left="-108" w:hanging="107"/>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lastRenderedPageBreak/>
              <w:t>2025-2029</w:t>
            </w:r>
          </w:p>
        </w:tc>
        <w:tc>
          <w:tcPr>
            <w:tcW w:w="1134" w:type="dxa"/>
            <w:shd w:val="clear" w:color="auto" w:fill="auto"/>
          </w:tcPr>
          <w:p w14:paraId="16659850" w14:textId="459000C0" w:rsidR="00404E04" w:rsidRPr="007F1EE5" w:rsidRDefault="001C21A6"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61</w:t>
            </w:r>
            <w:r w:rsidR="006E700E" w:rsidRPr="007F1EE5">
              <w:rPr>
                <w:rFonts w:ascii="Times New Roman" w:eastAsia="Times New Roman" w:hAnsi="Times New Roman" w:cs="Times New Roman"/>
                <w:sz w:val="24"/>
                <w:szCs w:val="24"/>
                <w:lang w:eastAsia="ru-RU"/>
              </w:rPr>
              <w:t>6,2</w:t>
            </w:r>
            <w:r w:rsidR="0067579F">
              <w:rPr>
                <w:rFonts w:ascii="Times New Roman" w:eastAsia="Times New Roman" w:hAnsi="Times New Roman" w:cs="Times New Roman"/>
                <w:sz w:val="24"/>
                <w:szCs w:val="24"/>
                <w:lang w:val="en-US" w:eastAsia="ru-RU"/>
              </w:rPr>
              <w:t xml:space="preserve"> </w:t>
            </w:r>
            <w:proofErr w:type="spellStart"/>
            <w:r w:rsidR="006E700E"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5AB8074D" w14:textId="4079A4FD" w:rsidR="00404E04"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109,4 </w:t>
            </w:r>
            <w:proofErr w:type="spellStart"/>
            <w:r w:rsidRPr="007F1EE5">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60FD07E9" w14:textId="6A240EC3" w:rsidR="00404E04" w:rsidRPr="007F1EE5" w:rsidRDefault="006E700E" w:rsidP="006B4B70">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112,0 </w:t>
            </w:r>
            <w:proofErr w:type="spellStart"/>
            <w:r w:rsidRPr="007F1EE5">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662567E8" w14:textId="238BD5AA" w:rsidR="00404E04" w:rsidRPr="007F1EE5" w:rsidRDefault="006E700E"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136,9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4102F8F" w14:textId="6697DC95"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123,1</w:t>
            </w:r>
            <w:r w:rsidR="0067579F">
              <w:rPr>
                <w:rFonts w:ascii="Times New Roman" w:eastAsia="Times New Roman" w:hAnsi="Times New Roman" w:cs="Times New Roman"/>
                <w:sz w:val="24"/>
                <w:szCs w:val="24"/>
                <w:lang w:val="en-US" w:eastAsia="ru-RU"/>
              </w:rPr>
              <w:t xml:space="preserve"> </w:t>
            </w:r>
            <w:proofErr w:type="spellStart"/>
            <w:r w:rsidRPr="007F1EE5">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3BFD5997" w14:textId="5C6F7082" w:rsidR="00404E04" w:rsidRPr="007F1EE5" w:rsidRDefault="006E700E"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134,8 </w:t>
            </w:r>
            <w:proofErr w:type="spellStart"/>
            <w:r w:rsidRPr="007F1EE5">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4F6D558F" w14:textId="77777777" w:rsidR="00404E04" w:rsidRPr="007F1EE5" w:rsidRDefault="00404E04" w:rsidP="00DE5F13">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427" w:type="dxa"/>
            <w:shd w:val="clear" w:color="auto" w:fill="auto"/>
          </w:tcPr>
          <w:p w14:paraId="0412C588" w14:textId="6686F5B9" w:rsidR="004420A8" w:rsidRPr="007F1EE5" w:rsidRDefault="006E700E" w:rsidP="004420A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616,2</w:t>
            </w:r>
          </w:p>
          <w:p w14:paraId="3078287D" w14:textId="5F3099BE" w:rsidR="006E700E" w:rsidRPr="007F1EE5" w:rsidRDefault="006E700E" w:rsidP="004420A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тис грн</w:t>
            </w:r>
          </w:p>
        </w:tc>
      </w:tr>
      <w:tr w:rsidR="006E700E" w:rsidRPr="007F1EE5" w14:paraId="4005C44D" w14:textId="77777777" w:rsidTr="00322648">
        <w:trPr>
          <w:gridAfter w:val="1"/>
          <w:wAfter w:w="21" w:type="dxa"/>
          <w:jc w:val="center"/>
        </w:trPr>
        <w:tc>
          <w:tcPr>
            <w:tcW w:w="2547" w:type="dxa"/>
            <w:shd w:val="clear" w:color="auto" w:fill="auto"/>
          </w:tcPr>
          <w:p w14:paraId="31B096BC" w14:textId="6B14BD6F" w:rsidR="006E700E" w:rsidRPr="007F1EE5" w:rsidRDefault="006E700E" w:rsidP="00AE2EF3">
            <w:pPr>
              <w:spacing w:after="0" w:line="240" w:lineRule="auto"/>
              <w:ind w:firstLine="34"/>
              <w:jc w:val="both"/>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1.2. Забезпечення вологого температурного та санітарно-гігієнічного режиму зберігання    документів:</w:t>
            </w:r>
          </w:p>
          <w:p w14:paraId="5E938422" w14:textId="77777777" w:rsidR="006E700E" w:rsidRPr="007F1EE5" w:rsidRDefault="006E700E" w:rsidP="00AE2EF3">
            <w:pPr>
              <w:pStyle w:val="a6"/>
              <w:spacing w:after="0" w:line="240" w:lineRule="auto"/>
              <w:ind w:left="34" w:firstLine="34"/>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встановлення вентиляційної системи</w:t>
            </w:r>
          </w:p>
          <w:p w14:paraId="13E5E6D2" w14:textId="77777777" w:rsidR="006E700E" w:rsidRPr="007F1EE5" w:rsidRDefault="006E700E" w:rsidP="00AE2EF3">
            <w:pPr>
              <w:pStyle w:val="a6"/>
              <w:spacing w:after="0" w:line="240" w:lineRule="auto"/>
              <w:ind w:left="34" w:firstLine="34"/>
              <w:jc w:val="both"/>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придбання гігрометрів</w:t>
            </w:r>
          </w:p>
          <w:p w14:paraId="5C410463" w14:textId="15890A8D" w:rsidR="006E700E" w:rsidRPr="007F1EE5" w:rsidRDefault="006E700E" w:rsidP="00AE2EF3">
            <w:pPr>
              <w:pStyle w:val="a6"/>
              <w:spacing w:after="0" w:line="240" w:lineRule="auto"/>
              <w:ind w:left="34" w:firstLine="34"/>
              <w:jc w:val="both"/>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-придбання бактерицидних </w:t>
            </w:r>
            <w:proofErr w:type="spellStart"/>
            <w:r w:rsidRPr="007F1EE5">
              <w:rPr>
                <w:rFonts w:ascii="Times New Roman" w:eastAsia="Times New Roman" w:hAnsi="Times New Roman" w:cs="Times New Roman"/>
                <w:sz w:val="24"/>
                <w:szCs w:val="24"/>
                <w:lang w:eastAsia="ru-RU"/>
              </w:rPr>
              <w:t>рециркуляторів</w:t>
            </w:r>
            <w:proofErr w:type="spellEnd"/>
          </w:p>
        </w:tc>
        <w:tc>
          <w:tcPr>
            <w:tcW w:w="2410" w:type="dxa"/>
            <w:shd w:val="clear" w:color="auto" w:fill="auto"/>
          </w:tcPr>
          <w:p w14:paraId="48CF4E16" w14:textId="7C91C33C" w:rsidR="006E700E" w:rsidRPr="007F1EE5" w:rsidRDefault="006E700E" w:rsidP="004420A8">
            <w:pPr>
              <w:spacing w:after="0" w:line="240" w:lineRule="auto"/>
              <w:jc w:val="both"/>
              <w:rPr>
                <w:rFonts w:ascii="Times New Roman" w:eastAsia="Times New Roman" w:hAnsi="Times New Roman" w:cs="Times New Roman"/>
                <w:kern w:val="3"/>
                <w:sz w:val="24"/>
                <w:szCs w:val="24"/>
                <w:lang w:eastAsia="ja-JP" w:bidi="fa-IR"/>
              </w:rPr>
            </w:pPr>
            <w:r w:rsidRPr="007F1EE5">
              <w:rPr>
                <w:rFonts w:ascii="Times New Roman" w:eastAsia="Times New Roman" w:hAnsi="Times New Roman" w:cs="Times New Roman"/>
                <w:kern w:val="3"/>
                <w:sz w:val="24"/>
                <w:szCs w:val="24"/>
                <w:lang w:eastAsia="ja-JP" w:bidi="fa-IR"/>
              </w:rPr>
              <w:t>Виконавчий комітет</w:t>
            </w:r>
            <w:r w:rsidR="001542EF" w:rsidRPr="007F1EE5">
              <w:rPr>
                <w:rFonts w:ascii="Times New Roman" w:eastAsia="Times New Roman" w:hAnsi="Times New Roman" w:cs="Times New Roman"/>
                <w:kern w:val="3"/>
                <w:sz w:val="24"/>
                <w:szCs w:val="24"/>
                <w:lang w:eastAsia="ja-JP" w:bidi="fa-IR"/>
              </w:rPr>
              <w:t>,</w:t>
            </w:r>
          </w:p>
          <w:p w14:paraId="39070C84" w14:textId="1D527C52" w:rsidR="006E700E" w:rsidRPr="007F1EE5" w:rsidRDefault="001542EF" w:rsidP="004420A8">
            <w:pPr>
              <w:spacing w:after="0" w:line="240" w:lineRule="auto"/>
              <w:jc w:val="both"/>
              <w:rPr>
                <w:rFonts w:ascii="Times New Roman" w:eastAsia="Times New Roman" w:hAnsi="Times New Roman" w:cs="Times New Roman"/>
                <w:kern w:val="3"/>
                <w:sz w:val="24"/>
                <w:szCs w:val="24"/>
                <w:lang w:eastAsia="ja-JP" w:bidi="fa-IR"/>
              </w:rPr>
            </w:pPr>
            <w:r w:rsidRPr="007F1EE5">
              <w:rPr>
                <w:rFonts w:ascii="Times New Roman" w:eastAsia="Times New Roman" w:hAnsi="Times New Roman" w:cs="Times New Roman"/>
                <w:kern w:val="3"/>
                <w:sz w:val="24"/>
                <w:szCs w:val="24"/>
                <w:lang w:eastAsia="ja-JP" w:bidi="fa-IR"/>
              </w:rPr>
              <w:t>а</w:t>
            </w:r>
            <w:r w:rsidR="006E700E" w:rsidRPr="007F1EE5">
              <w:rPr>
                <w:rFonts w:ascii="Times New Roman" w:eastAsia="Times New Roman" w:hAnsi="Times New Roman" w:cs="Times New Roman"/>
                <w:kern w:val="3"/>
                <w:sz w:val="24"/>
                <w:szCs w:val="24"/>
                <w:lang w:eastAsia="ja-JP" w:bidi="fa-IR"/>
              </w:rPr>
              <w:t>рхівний відділ</w:t>
            </w:r>
            <w:r w:rsidRPr="007F1EE5">
              <w:rPr>
                <w:rFonts w:ascii="Times New Roman" w:eastAsia="Times New Roman" w:hAnsi="Times New Roman" w:cs="Times New Roman"/>
                <w:kern w:val="3"/>
                <w:sz w:val="24"/>
                <w:szCs w:val="24"/>
                <w:lang w:eastAsia="ja-JP" w:bidi="fa-IR"/>
              </w:rPr>
              <w:t>,</w:t>
            </w:r>
          </w:p>
          <w:p w14:paraId="4552235B" w14:textId="79281861" w:rsidR="006E700E" w:rsidRPr="007F1EE5" w:rsidRDefault="001542EF" w:rsidP="004420A8">
            <w:pPr>
              <w:spacing w:after="0" w:line="240" w:lineRule="auto"/>
              <w:jc w:val="both"/>
              <w:rPr>
                <w:rFonts w:ascii="Times New Roman" w:eastAsia="Times New Roman" w:hAnsi="Times New Roman" w:cs="Times New Roman"/>
                <w:sz w:val="24"/>
                <w:szCs w:val="24"/>
                <w:lang w:eastAsia="ru-RU"/>
              </w:rPr>
            </w:pPr>
            <w:proofErr w:type="spellStart"/>
            <w:r w:rsidRPr="007F1EE5">
              <w:rPr>
                <w:rFonts w:ascii="Times New Roman" w:eastAsia="Times New Roman" w:hAnsi="Times New Roman" w:cs="Times New Roman"/>
                <w:kern w:val="3"/>
                <w:sz w:val="24"/>
                <w:szCs w:val="24"/>
                <w:lang w:eastAsia="ja-JP" w:bidi="fa-IR"/>
              </w:rPr>
              <w:t>с</w:t>
            </w:r>
            <w:r w:rsidR="006E700E" w:rsidRPr="007F1EE5">
              <w:rPr>
                <w:rFonts w:ascii="Times New Roman" w:eastAsia="Times New Roman" w:hAnsi="Times New Roman" w:cs="Times New Roman"/>
                <w:kern w:val="3"/>
                <w:sz w:val="24"/>
                <w:szCs w:val="24"/>
                <w:lang w:eastAsia="ja-JP" w:bidi="fa-IR"/>
              </w:rPr>
              <w:t>таростинський</w:t>
            </w:r>
            <w:proofErr w:type="spellEnd"/>
            <w:r w:rsidR="006E700E" w:rsidRPr="007F1EE5">
              <w:rPr>
                <w:rFonts w:ascii="Times New Roman" w:eastAsia="Times New Roman" w:hAnsi="Times New Roman" w:cs="Times New Roman"/>
                <w:kern w:val="3"/>
                <w:sz w:val="24"/>
                <w:szCs w:val="24"/>
                <w:lang w:eastAsia="ja-JP" w:bidi="fa-IR"/>
              </w:rPr>
              <w:t xml:space="preserve"> округ з центром у </w:t>
            </w:r>
            <w:proofErr w:type="spellStart"/>
            <w:r w:rsidR="006E700E" w:rsidRPr="007F1EE5">
              <w:rPr>
                <w:rFonts w:ascii="Times New Roman" w:eastAsia="Times New Roman" w:hAnsi="Times New Roman" w:cs="Times New Roman"/>
                <w:kern w:val="3"/>
                <w:sz w:val="24"/>
                <w:szCs w:val="24"/>
                <w:lang w:eastAsia="ja-JP" w:bidi="fa-IR"/>
              </w:rPr>
              <w:t>с.Копистин</w:t>
            </w:r>
            <w:proofErr w:type="spellEnd"/>
            <w:r w:rsidR="006E700E" w:rsidRPr="007F1EE5">
              <w:rPr>
                <w:rFonts w:ascii="Times New Roman" w:eastAsia="Times New Roman" w:hAnsi="Times New Roman" w:cs="Times New Roman"/>
                <w:kern w:val="3"/>
                <w:sz w:val="24"/>
                <w:szCs w:val="24"/>
                <w:lang w:eastAsia="ja-JP" w:bidi="fa-IR"/>
              </w:rPr>
              <w:t xml:space="preserve">, </w:t>
            </w:r>
            <w:proofErr w:type="spellStart"/>
            <w:r w:rsidRPr="007F1EE5">
              <w:rPr>
                <w:rFonts w:ascii="Times New Roman" w:eastAsia="Times New Roman" w:hAnsi="Times New Roman" w:cs="Times New Roman"/>
                <w:kern w:val="3"/>
                <w:sz w:val="24"/>
                <w:szCs w:val="24"/>
                <w:lang w:eastAsia="ja-JP" w:bidi="fa-IR"/>
              </w:rPr>
              <w:t>с</w:t>
            </w:r>
            <w:r w:rsidR="006E700E" w:rsidRPr="007F1EE5">
              <w:rPr>
                <w:rFonts w:ascii="Times New Roman" w:eastAsia="Times New Roman" w:hAnsi="Times New Roman" w:cs="Times New Roman"/>
                <w:kern w:val="3"/>
                <w:sz w:val="24"/>
                <w:szCs w:val="24"/>
                <w:lang w:eastAsia="ja-JP" w:bidi="fa-IR"/>
              </w:rPr>
              <w:t>таростинський</w:t>
            </w:r>
            <w:proofErr w:type="spellEnd"/>
            <w:r w:rsidR="006E700E" w:rsidRPr="007F1EE5">
              <w:rPr>
                <w:rFonts w:ascii="Times New Roman" w:eastAsia="Times New Roman" w:hAnsi="Times New Roman" w:cs="Times New Roman"/>
                <w:kern w:val="3"/>
                <w:sz w:val="24"/>
                <w:szCs w:val="24"/>
                <w:lang w:eastAsia="ja-JP" w:bidi="fa-IR"/>
              </w:rPr>
              <w:t xml:space="preserve"> округ з центром у </w:t>
            </w:r>
            <w:proofErr w:type="spellStart"/>
            <w:r w:rsidR="006E700E" w:rsidRPr="007F1EE5">
              <w:rPr>
                <w:rFonts w:ascii="Times New Roman" w:eastAsia="Times New Roman" w:hAnsi="Times New Roman" w:cs="Times New Roman"/>
                <w:kern w:val="3"/>
                <w:sz w:val="24"/>
                <w:szCs w:val="24"/>
                <w:lang w:eastAsia="ja-JP" w:bidi="fa-IR"/>
              </w:rPr>
              <w:t>с.Олешин</w:t>
            </w:r>
            <w:proofErr w:type="spellEnd"/>
          </w:p>
        </w:tc>
        <w:tc>
          <w:tcPr>
            <w:tcW w:w="993" w:type="dxa"/>
            <w:shd w:val="clear" w:color="auto" w:fill="auto"/>
          </w:tcPr>
          <w:p w14:paraId="0ECD4446" w14:textId="1B33027A"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2025-2029</w:t>
            </w:r>
          </w:p>
        </w:tc>
        <w:tc>
          <w:tcPr>
            <w:tcW w:w="1134" w:type="dxa"/>
            <w:shd w:val="clear" w:color="auto" w:fill="auto"/>
          </w:tcPr>
          <w:p w14:paraId="73C0FD7B" w14:textId="6AF3116E"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58,1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57B66C81" w14:textId="5766BB79"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2,5 </w:t>
            </w:r>
            <w:proofErr w:type="spellStart"/>
            <w:r w:rsidRPr="007F1EE5">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C6D7B0A" w14:textId="03EB6F1D"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1,1 </w:t>
            </w:r>
            <w:proofErr w:type="spellStart"/>
            <w:r w:rsidRPr="007F1EE5">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5F15F0DE" w14:textId="55DE507B"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1,2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67C6645D" w14:textId="191ACA1A"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3</w:t>
            </w:r>
            <w:r w:rsidR="00471195" w:rsidRPr="007F1EE5">
              <w:rPr>
                <w:rFonts w:ascii="Times New Roman" w:eastAsia="Times New Roman" w:hAnsi="Times New Roman" w:cs="Times New Roman"/>
                <w:sz w:val="24"/>
                <w:szCs w:val="24"/>
                <w:lang w:eastAsia="ru-RU"/>
              </w:rPr>
              <w:t>4,0</w:t>
            </w:r>
            <w:r w:rsidRPr="007F1EE5">
              <w:rPr>
                <w:rFonts w:ascii="Times New Roman" w:eastAsia="Times New Roman" w:hAnsi="Times New Roman" w:cs="Times New Roman"/>
                <w:sz w:val="24"/>
                <w:szCs w:val="24"/>
                <w:lang w:eastAsia="ru-RU"/>
              </w:rPr>
              <w:t xml:space="preserve"> </w:t>
            </w:r>
            <w:proofErr w:type="spellStart"/>
            <w:r w:rsidRPr="007F1EE5">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41053D52" w14:textId="6506E632"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19,3 </w:t>
            </w:r>
            <w:proofErr w:type="spellStart"/>
            <w:r w:rsidRPr="007F1EE5">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68894CEA" w14:textId="77777777"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427" w:type="dxa"/>
            <w:shd w:val="clear" w:color="auto" w:fill="auto"/>
          </w:tcPr>
          <w:p w14:paraId="76589980" w14:textId="03625A11" w:rsidR="006E700E" w:rsidRPr="007F1EE5" w:rsidRDefault="006E700E"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58,1 </w:t>
            </w:r>
            <w:proofErr w:type="spellStart"/>
            <w:r w:rsidRPr="007F1EE5">
              <w:rPr>
                <w:rFonts w:ascii="Times New Roman" w:eastAsia="Times New Roman" w:hAnsi="Times New Roman" w:cs="Times New Roman"/>
                <w:sz w:val="24"/>
                <w:szCs w:val="24"/>
                <w:lang w:eastAsia="ru-RU"/>
              </w:rPr>
              <w:t>тис.грн</w:t>
            </w:r>
            <w:proofErr w:type="spellEnd"/>
          </w:p>
        </w:tc>
      </w:tr>
      <w:tr w:rsidR="006E700E" w:rsidRPr="007F1EE5" w14:paraId="541B0043" w14:textId="77777777" w:rsidTr="00A300F8">
        <w:trPr>
          <w:gridAfter w:val="1"/>
          <w:wAfter w:w="21" w:type="dxa"/>
          <w:jc w:val="center"/>
        </w:trPr>
        <w:tc>
          <w:tcPr>
            <w:tcW w:w="2547" w:type="dxa"/>
            <w:shd w:val="clear" w:color="auto" w:fill="auto"/>
          </w:tcPr>
          <w:p w14:paraId="3848A11B" w14:textId="19D0AD53" w:rsidR="006E700E" w:rsidRPr="007F1EE5" w:rsidRDefault="006E700E" w:rsidP="00AE2EF3">
            <w:pPr>
              <w:spacing w:after="0" w:line="240" w:lineRule="auto"/>
              <w:ind w:firstLine="34"/>
              <w:jc w:val="both"/>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uk-UA"/>
              </w:rPr>
              <w:t>1.3. Забезпечення архівних приміщень засобами пожежогасіння, кріплення настінне до вогнегасника</w:t>
            </w:r>
          </w:p>
        </w:tc>
        <w:tc>
          <w:tcPr>
            <w:tcW w:w="2410" w:type="dxa"/>
            <w:shd w:val="clear" w:color="auto" w:fill="auto"/>
          </w:tcPr>
          <w:p w14:paraId="690E3013" w14:textId="00780DEA" w:rsidR="006E700E" w:rsidRPr="007F1EE5" w:rsidRDefault="006E700E" w:rsidP="004420A8">
            <w:pPr>
              <w:spacing w:after="0" w:line="240" w:lineRule="auto"/>
              <w:jc w:val="both"/>
              <w:rPr>
                <w:rFonts w:ascii="Times New Roman" w:eastAsia="Times New Roman" w:hAnsi="Times New Roman" w:cs="Times New Roman"/>
                <w:kern w:val="3"/>
                <w:sz w:val="24"/>
                <w:szCs w:val="24"/>
                <w:lang w:eastAsia="ja-JP" w:bidi="fa-IR"/>
              </w:rPr>
            </w:pPr>
            <w:r w:rsidRPr="007F1EE5">
              <w:rPr>
                <w:rFonts w:ascii="Times New Roman" w:eastAsia="Times New Roman" w:hAnsi="Times New Roman" w:cs="Times New Roman"/>
                <w:kern w:val="3"/>
                <w:sz w:val="24"/>
                <w:szCs w:val="24"/>
                <w:lang w:eastAsia="ja-JP" w:bidi="fa-IR"/>
              </w:rPr>
              <w:t>Виконавчий комітет</w:t>
            </w:r>
            <w:r w:rsidR="001542EF" w:rsidRPr="007F1EE5">
              <w:rPr>
                <w:rFonts w:ascii="Times New Roman" w:eastAsia="Times New Roman" w:hAnsi="Times New Roman" w:cs="Times New Roman"/>
                <w:kern w:val="3"/>
                <w:sz w:val="24"/>
                <w:szCs w:val="24"/>
                <w:lang w:eastAsia="ja-JP" w:bidi="fa-IR"/>
              </w:rPr>
              <w:t>,</w:t>
            </w:r>
          </w:p>
          <w:p w14:paraId="5ECCBD5B" w14:textId="123C3202" w:rsidR="006E700E" w:rsidRPr="007F1EE5" w:rsidRDefault="001542EF" w:rsidP="004420A8">
            <w:pPr>
              <w:spacing w:after="0" w:line="240" w:lineRule="auto"/>
              <w:jc w:val="both"/>
              <w:rPr>
                <w:rFonts w:ascii="Times New Roman" w:eastAsia="Times New Roman" w:hAnsi="Times New Roman" w:cs="Times New Roman"/>
                <w:kern w:val="3"/>
                <w:sz w:val="24"/>
                <w:szCs w:val="24"/>
                <w:lang w:eastAsia="ja-JP" w:bidi="fa-IR"/>
              </w:rPr>
            </w:pPr>
            <w:proofErr w:type="spellStart"/>
            <w:r w:rsidRPr="007F1EE5">
              <w:rPr>
                <w:rFonts w:ascii="Times New Roman" w:eastAsia="Times New Roman" w:hAnsi="Times New Roman" w:cs="Times New Roman"/>
                <w:kern w:val="3"/>
                <w:sz w:val="24"/>
                <w:szCs w:val="24"/>
                <w:lang w:eastAsia="ja-JP" w:bidi="fa-IR"/>
              </w:rPr>
              <w:t>с</w:t>
            </w:r>
            <w:r w:rsidR="006E700E" w:rsidRPr="007F1EE5">
              <w:rPr>
                <w:rFonts w:ascii="Times New Roman" w:eastAsia="Times New Roman" w:hAnsi="Times New Roman" w:cs="Times New Roman"/>
                <w:kern w:val="3"/>
                <w:sz w:val="24"/>
                <w:szCs w:val="24"/>
                <w:lang w:eastAsia="ja-JP" w:bidi="fa-IR"/>
              </w:rPr>
              <w:t>таростинський</w:t>
            </w:r>
            <w:proofErr w:type="spellEnd"/>
            <w:r w:rsidR="006E700E" w:rsidRPr="007F1EE5">
              <w:rPr>
                <w:rFonts w:ascii="Times New Roman" w:eastAsia="Times New Roman" w:hAnsi="Times New Roman" w:cs="Times New Roman"/>
                <w:kern w:val="3"/>
                <w:sz w:val="24"/>
                <w:szCs w:val="24"/>
                <w:lang w:eastAsia="ja-JP" w:bidi="fa-IR"/>
              </w:rPr>
              <w:t xml:space="preserve"> округ з центром у </w:t>
            </w:r>
            <w:proofErr w:type="spellStart"/>
            <w:r w:rsidR="006E700E" w:rsidRPr="007F1EE5">
              <w:rPr>
                <w:rFonts w:ascii="Times New Roman" w:eastAsia="Times New Roman" w:hAnsi="Times New Roman" w:cs="Times New Roman"/>
                <w:kern w:val="3"/>
                <w:sz w:val="24"/>
                <w:szCs w:val="24"/>
                <w:lang w:eastAsia="ja-JP" w:bidi="fa-IR"/>
              </w:rPr>
              <w:t>с.Олешин</w:t>
            </w:r>
            <w:proofErr w:type="spellEnd"/>
            <w:r w:rsidR="006E700E" w:rsidRPr="007F1EE5">
              <w:rPr>
                <w:rFonts w:ascii="Times New Roman" w:eastAsia="Times New Roman" w:hAnsi="Times New Roman" w:cs="Times New Roman"/>
                <w:kern w:val="3"/>
                <w:sz w:val="24"/>
                <w:szCs w:val="24"/>
                <w:lang w:eastAsia="ja-JP" w:bidi="fa-IR"/>
              </w:rPr>
              <w:t>,</w:t>
            </w:r>
          </w:p>
          <w:p w14:paraId="55594832" w14:textId="0320D69D" w:rsidR="006E700E" w:rsidRPr="007F1EE5" w:rsidRDefault="001542EF" w:rsidP="004420A8">
            <w:pPr>
              <w:spacing w:after="0" w:line="240" w:lineRule="auto"/>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у</w:t>
            </w:r>
            <w:r w:rsidR="006E700E" w:rsidRPr="007F1EE5">
              <w:rPr>
                <w:rFonts w:ascii="Times New Roman" w:eastAsia="Times New Roman" w:hAnsi="Times New Roman" w:cs="Times New Roman"/>
                <w:sz w:val="24"/>
                <w:szCs w:val="24"/>
                <w:lang w:eastAsia="zh-CN"/>
              </w:rPr>
              <w:t>правління земельних ре</w:t>
            </w:r>
            <w:r w:rsidRPr="007F1EE5">
              <w:rPr>
                <w:rFonts w:ascii="Times New Roman" w:eastAsia="Times New Roman" w:hAnsi="Times New Roman" w:cs="Times New Roman"/>
                <w:sz w:val="24"/>
                <w:szCs w:val="24"/>
                <w:lang w:eastAsia="zh-CN"/>
              </w:rPr>
              <w:t xml:space="preserve">сурсів </w:t>
            </w:r>
          </w:p>
        </w:tc>
        <w:tc>
          <w:tcPr>
            <w:tcW w:w="993" w:type="dxa"/>
            <w:shd w:val="clear" w:color="auto" w:fill="auto"/>
          </w:tcPr>
          <w:p w14:paraId="5D3399A1" w14:textId="0EF2BCEB"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2025-2029</w:t>
            </w:r>
          </w:p>
        </w:tc>
        <w:tc>
          <w:tcPr>
            <w:tcW w:w="1134" w:type="dxa"/>
            <w:shd w:val="clear" w:color="auto" w:fill="auto"/>
          </w:tcPr>
          <w:p w14:paraId="1F998BCF" w14:textId="793B98C5"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4,4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99F67AF" w14:textId="379EDF1A"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1,3 </w:t>
            </w:r>
            <w:proofErr w:type="spellStart"/>
            <w:r w:rsidRPr="007F1EE5">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3597BB8" w14:textId="44295938"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1,0 </w:t>
            </w:r>
            <w:proofErr w:type="spellStart"/>
            <w:r w:rsidRPr="007F1EE5">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1AEBFED7" w14:textId="086543B1"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1,1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6A9C2C09" w14:textId="24D87CF0"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1,0 </w:t>
            </w:r>
            <w:proofErr w:type="spellStart"/>
            <w:r w:rsidRPr="007F1EE5">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4523C60" w14:textId="711D83B9"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134" w:type="dxa"/>
            <w:shd w:val="clear" w:color="auto" w:fill="auto"/>
          </w:tcPr>
          <w:p w14:paraId="725593EE" w14:textId="4C697279"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427" w:type="dxa"/>
            <w:shd w:val="clear" w:color="auto" w:fill="auto"/>
          </w:tcPr>
          <w:p w14:paraId="58190D2B" w14:textId="663539FA"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4,4 </w:t>
            </w:r>
            <w:proofErr w:type="spellStart"/>
            <w:r w:rsidRPr="007F1EE5">
              <w:rPr>
                <w:rFonts w:ascii="Times New Roman" w:eastAsia="Times New Roman" w:hAnsi="Times New Roman" w:cs="Times New Roman"/>
                <w:sz w:val="24"/>
                <w:szCs w:val="24"/>
                <w:lang w:eastAsia="ru-RU"/>
              </w:rPr>
              <w:t>тис.грн</w:t>
            </w:r>
            <w:proofErr w:type="spellEnd"/>
          </w:p>
        </w:tc>
      </w:tr>
      <w:tr w:rsidR="006E700E" w:rsidRPr="007F1EE5" w14:paraId="6DC8A8E3" w14:textId="77777777" w:rsidTr="00A300F8">
        <w:trPr>
          <w:gridAfter w:val="1"/>
          <w:wAfter w:w="21" w:type="dxa"/>
          <w:jc w:val="center"/>
        </w:trPr>
        <w:tc>
          <w:tcPr>
            <w:tcW w:w="2547" w:type="dxa"/>
            <w:shd w:val="clear" w:color="auto" w:fill="auto"/>
          </w:tcPr>
          <w:p w14:paraId="2AE5FBC8" w14:textId="6F892226" w:rsidR="006E700E" w:rsidRPr="007F1EE5" w:rsidRDefault="006E700E" w:rsidP="00AE2EF3">
            <w:pPr>
              <w:spacing w:after="0" w:line="240" w:lineRule="auto"/>
              <w:ind w:firstLine="34"/>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 xml:space="preserve">1.4. </w:t>
            </w:r>
            <w:proofErr w:type="spellStart"/>
            <w:r w:rsidRPr="007F1EE5">
              <w:rPr>
                <w:rFonts w:ascii="Times New Roman" w:eastAsia="Times New Roman" w:hAnsi="Times New Roman" w:cs="Times New Roman"/>
                <w:sz w:val="24"/>
                <w:szCs w:val="24"/>
                <w:lang w:eastAsia="uk-UA"/>
              </w:rPr>
              <w:t>Оцифровування</w:t>
            </w:r>
            <w:proofErr w:type="spellEnd"/>
            <w:r w:rsidRPr="007F1EE5">
              <w:rPr>
                <w:rFonts w:ascii="Times New Roman" w:eastAsia="Times New Roman" w:hAnsi="Times New Roman" w:cs="Times New Roman"/>
                <w:sz w:val="24"/>
                <w:szCs w:val="24"/>
                <w:lang w:eastAsia="uk-UA"/>
              </w:rPr>
              <w:t xml:space="preserve"> документів </w:t>
            </w:r>
            <w:r w:rsidRPr="007F1EE5">
              <w:rPr>
                <w:rFonts w:ascii="Times New Roman" w:eastAsia="Times New Roman" w:hAnsi="Times New Roman" w:cs="Times New Roman"/>
                <w:sz w:val="24"/>
                <w:szCs w:val="24"/>
                <w:lang w:eastAsia="uk-UA"/>
              </w:rPr>
              <w:lastRenderedPageBreak/>
              <w:t xml:space="preserve">Національного архівного фонду </w:t>
            </w:r>
          </w:p>
        </w:tc>
        <w:tc>
          <w:tcPr>
            <w:tcW w:w="2410" w:type="dxa"/>
            <w:shd w:val="clear" w:color="auto" w:fill="auto"/>
          </w:tcPr>
          <w:p w14:paraId="585F0C01" w14:textId="790F071C" w:rsidR="006E700E" w:rsidRPr="007F1EE5" w:rsidRDefault="006E700E" w:rsidP="004420A8">
            <w:pPr>
              <w:spacing w:after="0" w:line="240" w:lineRule="auto"/>
              <w:ind w:left="-23"/>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lastRenderedPageBreak/>
              <w:t>Виконавчий комітет</w:t>
            </w:r>
          </w:p>
          <w:p w14:paraId="53F901A5" w14:textId="118C9BA5" w:rsidR="006E700E" w:rsidRPr="007F1EE5" w:rsidRDefault="001542EF" w:rsidP="004420A8">
            <w:pPr>
              <w:spacing w:after="0" w:line="240" w:lineRule="auto"/>
              <w:ind w:left="-23"/>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а</w:t>
            </w:r>
            <w:r w:rsidR="006E700E" w:rsidRPr="007F1EE5">
              <w:rPr>
                <w:rFonts w:ascii="Times New Roman" w:eastAsia="Times New Roman" w:hAnsi="Times New Roman" w:cs="Times New Roman"/>
                <w:sz w:val="24"/>
                <w:szCs w:val="24"/>
                <w:lang w:eastAsia="zh-CN"/>
              </w:rPr>
              <w:t xml:space="preserve">рхівний </w:t>
            </w:r>
            <w:r w:rsidRPr="007F1EE5">
              <w:rPr>
                <w:rFonts w:ascii="Times New Roman" w:eastAsia="Times New Roman" w:hAnsi="Times New Roman" w:cs="Times New Roman"/>
                <w:sz w:val="24"/>
                <w:szCs w:val="24"/>
                <w:lang w:eastAsia="zh-CN"/>
              </w:rPr>
              <w:t xml:space="preserve">відділ </w:t>
            </w:r>
          </w:p>
        </w:tc>
        <w:tc>
          <w:tcPr>
            <w:tcW w:w="993" w:type="dxa"/>
            <w:shd w:val="clear" w:color="auto" w:fill="auto"/>
          </w:tcPr>
          <w:p w14:paraId="12C0F68E" w14:textId="11463880"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2025-2029</w:t>
            </w:r>
          </w:p>
        </w:tc>
        <w:tc>
          <w:tcPr>
            <w:tcW w:w="1134" w:type="dxa"/>
            <w:shd w:val="clear" w:color="auto" w:fill="auto"/>
          </w:tcPr>
          <w:p w14:paraId="0FBF5060" w14:textId="0AF47EFA"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259,0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5571E884" w14:textId="4F444FDD"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259,0 </w:t>
            </w:r>
            <w:proofErr w:type="spellStart"/>
            <w:r w:rsidRPr="007F1EE5">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0DF2006D" w14:textId="7F7C64F5"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138" w:type="dxa"/>
            <w:gridSpan w:val="2"/>
            <w:shd w:val="clear" w:color="auto" w:fill="auto"/>
          </w:tcPr>
          <w:p w14:paraId="1806FB5D" w14:textId="6239FCF8"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136" w:type="dxa"/>
            <w:shd w:val="clear" w:color="auto" w:fill="auto"/>
          </w:tcPr>
          <w:p w14:paraId="5EE5E73D" w14:textId="65AA9A92"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994" w:type="dxa"/>
            <w:shd w:val="clear" w:color="auto" w:fill="auto"/>
          </w:tcPr>
          <w:p w14:paraId="34E501CD" w14:textId="5CF8C321"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134" w:type="dxa"/>
            <w:shd w:val="clear" w:color="auto" w:fill="auto"/>
          </w:tcPr>
          <w:p w14:paraId="217FDDF6" w14:textId="04597995"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427" w:type="dxa"/>
            <w:shd w:val="clear" w:color="auto" w:fill="auto"/>
          </w:tcPr>
          <w:p w14:paraId="4172D7AC" w14:textId="3DEA5196"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259,0 </w:t>
            </w:r>
            <w:proofErr w:type="spellStart"/>
            <w:r w:rsidRPr="007F1EE5">
              <w:rPr>
                <w:rFonts w:ascii="Times New Roman" w:eastAsia="Times New Roman" w:hAnsi="Times New Roman" w:cs="Times New Roman"/>
                <w:sz w:val="24"/>
                <w:szCs w:val="24"/>
                <w:lang w:eastAsia="ru-RU"/>
              </w:rPr>
              <w:t>тис.грн</w:t>
            </w:r>
            <w:proofErr w:type="spellEnd"/>
          </w:p>
        </w:tc>
      </w:tr>
      <w:tr w:rsidR="006E700E" w:rsidRPr="007F1EE5" w14:paraId="572D447C" w14:textId="77777777" w:rsidTr="00322648">
        <w:trPr>
          <w:gridAfter w:val="1"/>
          <w:wAfter w:w="21" w:type="dxa"/>
          <w:jc w:val="center"/>
        </w:trPr>
        <w:tc>
          <w:tcPr>
            <w:tcW w:w="2547" w:type="dxa"/>
            <w:shd w:val="clear" w:color="auto" w:fill="auto"/>
          </w:tcPr>
          <w:p w14:paraId="277B479B" w14:textId="408F9D67" w:rsidR="006E700E" w:rsidRPr="007F1EE5" w:rsidRDefault="006E700E" w:rsidP="00AE2EF3">
            <w:pPr>
              <w:spacing w:after="0" w:line="240" w:lineRule="auto"/>
              <w:ind w:firstLine="34"/>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1.5. Зберігання документів з кадрових питань (особового складу) ліквідованих підприємств, установ, організацій</w:t>
            </w:r>
          </w:p>
        </w:tc>
        <w:tc>
          <w:tcPr>
            <w:tcW w:w="2410" w:type="dxa"/>
            <w:shd w:val="clear" w:color="auto" w:fill="auto"/>
          </w:tcPr>
          <w:p w14:paraId="03B02AB4" w14:textId="5A3BC841" w:rsidR="006E700E" w:rsidRPr="007F1EE5" w:rsidRDefault="006E700E" w:rsidP="004420A8">
            <w:pPr>
              <w:spacing w:after="0" w:line="240" w:lineRule="auto"/>
              <w:ind w:left="-23"/>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Виконавчий комітет</w:t>
            </w:r>
            <w:r w:rsidR="001542EF" w:rsidRPr="007F1EE5">
              <w:rPr>
                <w:rFonts w:ascii="Times New Roman" w:eastAsia="Times New Roman" w:hAnsi="Times New Roman" w:cs="Times New Roman"/>
                <w:sz w:val="24"/>
                <w:szCs w:val="24"/>
                <w:lang w:eastAsia="zh-CN"/>
              </w:rPr>
              <w:t>,</w:t>
            </w:r>
          </w:p>
          <w:p w14:paraId="3F76D183" w14:textId="26976F66" w:rsidR="006E700E" w:rsidRPr="007F1EE5" w:rsidRDefault="001542EF" w:rsidP="004420A8">
            <w:pPr>
              <w:spacing w:after="0" w:line="240" w:lineRule="auto"/>
              <w:ind w:left="-23"/>
              <w:jc w:val="both"/>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zh-CN"/>
              </w:rPr>
              <w:t>к</w:t>
            </w:r>
            <w:r w:rsidR="006E700E" w:rsidRPr="007F1EE5">
              <w:rPr>
                <w:rFonts w:ascii="Times New Roman" w:eastAsia="Times New Roman" w:hAnsi="Times New Roman" w:cs="Times New Roman"/>
                <w:sz w:val="24"/>
                <w:szCs w:val="24"/>
                <w:lang w:eastAsia="zh-CN"/>
              </w:rPr>
              <w:t>омунальне підприємство «Об’єднаний трудовий архів сіл, селища Хмельницького району</w:t>
            </w:r>
          </w:p>
        </w:tc>
        <w:tc>
          <w:tcPr>
            <w:tcW w:w="993" w:type="dxa"/>
            <w:shd w:val="clear" w:color="auto" w:fill="auto"/>
          </w:tcPr>
          <w:p w14:paraId="4C505E03" w14:textId="627FF753" w:rsidR="006E700E" w:rsidRPr="007F1EE5" w:rsidRDefault="006E700E" w:rsidP="0038572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2025-2029</w:t>
            </w:r>
          </w:p>
        </w:tc>
        <w:tc>
          <w:tcPr>
            <w:tcW w:w="1134" w:type="dxa"/>
            <w:shd w:val="clear" w:color="auto" w:fill="auto"/>
          </w:tcPr>
          <w:p w14:paraId="4233879C" w14:textId="63208C5F" w:rsidR="006E700E" w:rsidRPr="007F1EE5" w:rsidRDefault="006E700E" w:rsidP="00AF4BCC">
            <w:pPr>
              <w:spacing w:after="0" w:line="240" w:lineRule="auto"/>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1080,0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4DE64270" w14:textId="567870EF" w:rsidR="006E700E" w:rsidRPr="007F1EE5" w:rsidRDefault="006E700E" w:rsidP="00AF4BCC">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200,0 </w:t>
            </w:r>
            <w:proofErr w:type="spellStart"/>
            <w:r w:rsidRPr="007F1EE5">
              <w:rPr>
                <w:rFonts w:ascii="Times New Roman" w:eastAsia="Times New Roman" w:hAnsi="Times New Roman" w:cs="Times New Roman"/>
                <w:sz w:val="24"/>
                <w:szCs w:val="24"/>
                <w:lang w:eastAsia="ru-RU"/>
              </w:rPr>
              <w:t>тис.грн</w:t>
            </w:r>
            <w:proofErr w:type="spellEnd"/>
          </w:p>
        </w:tc>
        <w:tc>
          <w:tcPr>
            <w:tcW w:w="1276" w:type="dxa"/>
            <w:shd w:val="clear" w:color="auto" w:fill="auto"/>
          </w:tcPr>
          <w:p w14:paraId="158FA991" w14:textId="659152B8" w:rsidR="006E700E" w:rsidRPr="007F1EE5" w:rsidRDefault="006E700E" w:rsidP="00AF4BCC">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220,0 </w:t>
            </w:r>
            <w:proofErr w:type="spellStart"/>
            <w:r w:rsidRPr="007F1EE5">
              <w:rPr>
                <w:rFonts w:ascii="Times New Roman" w:eastAsia="Times New Roman" w:hAnsi="Times New Roman" w:cs="Times New Roman"/>
                <w:sz w:val="24"/>
                <w:szCs w:val="24"/>
                <w:lang w:eastAsia="ru-RU"/>
              </w:rPr>
              <w:t>тис.грн</w:t>
            </w:r>
            <w:proofErr w:type="spellEnd"/>
          </w:p>
        </w:tc>
        <w:tc>
          <w:tcPr>
            <w:tcW w:w="1138" w:type="dxa"/>
            <w:gridSpan w:val="2"/>
            <w:shd w:val="clear" w:color="auto" w:fill="auto"/>
          </w:tcPr>
          <w:p w14:paraId="4368E236" w14:textId="131F4B24" w:rsidR="006E700E" w:rsidRPr="007F1EE5" w:rsidRDefault="006E700E" w:rsidP="00AF4BCC">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220,0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29BB16D9" w14:textId="329265F1" w:rsidR="006E700E" w:rsidRPr="007F1EE5" w:rsidRDefault="006E700E" w:rsidP="00AF4BCC">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 xml:space="preserve">220,0 </w:t>
            </w:r>
            <w:proofErr w:type="spellStart"/>
            <w:r w:rsidRPr="007F1EE5">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9684586" w14:textId="72B6084D" w:rsidR="006E700E" w:rsidRPr="007F1EE5" w:rsidRDefault="006E700E" w:rsidP="00AF4BCC">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220,0 тис. грн</w:t>
            </w:r>
          </w:p>
        </w:tc>
        <w:tc>
          <w:tcPr>
            <w:tcW w:w="1134" w:type="dxa"/>
            <w:shd w:val="clear" w:color="auto" w:fill="auto"/>
          </w:tcPr>
          <w:p w14:paraId="2A867BB5" w14:textId="7799F2A3" w:rsidR="006E700E" w:rsidRPr="007F1EE5" w:rsidRDefault="006E700E" w:rsidP="00AF4BCC">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w:t>
            </w:r>
          </w:p>
        </w:tc>
        <w:tc>
          <w:tcPr>
            <w:tcW w:w="1427" w:type="dxa"/>
            <w:shd w:val="clear" w:color="auto" w:fill="auto"/>
          </w:tcPr>
          <w:p w14:paraId="04449C4F" w14:textId="5F67EBD9" w:rsidR="00454677" w:rsidRPr="007F1EE5" w:rsidRDefault="00454677" w:rsidP="0067579F">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1080,0</w:t>
            </w:r>
            <w:r w:rsidR="0067579F">
              <w:rPr>
                <w:rFonts w:ascii="Times New Roman" w:eastAsia="Times New Roman" w:hAnsi="Times New Roman" w:cs="Times New Roman"/>
                <w:sz w:val="24"/>
                <w:szCs w:val="24"/>
                <w:lang w:eastAsia="ru-RU"/>
              </w:rPr>
              <w:t xml:space="preserve"> </w:t>
            </w:r>
            <w:proofErr w:type="spellStart"/>
            <w:r w:rsidRPr="007F1EE5">
              <w:rPr>
                <w:rFonts w:ascii="Times New Roman" w:eastAsia="Times New Roman" w:hAnsi="Times New Roman" w:cs="Times New Roman"/>
                <w:sz w:val="24"/>
                <w:szCs w:val="24"/>
                <w:lang w:eastAsia="ru-RU"/>
              </w:rPr>
              <w:t>тис.грн</w:t>
            </w:r>
            <w:proofErr w:type="spellEnd"/>
          </w:p>
        </w:tc>
      </w:tr>
      <w:tr w:rsidR="004420A8" w:rsidRPr="007F1EE5" w14:paraId="069923B4" w14:textId="77777777" w:rsidTr="00A300F8">
        <w:trPr>
          <w:gridAfter w:val="1"/>
          <w:wAfter w:w="21" w:type="dxa"/>
          <w:jc w:val="center"/>
        </w:trPr>
        <w:tc>
          <w:tcPr>
            <w:tcW w:w="2547" w:type="dxa"/>
            <w:shd w:val="clear" w:color="auto" w:fill="auto"/>
          </w:tcPr>
          <w:p w14:paraId="4B211B17" w14:textId="34E1FFB9" w:rsidR="006E700E" w:rsidRPr="007F1EE5" w:rsidRDefault="006E700E" w:rsidP="00B4392D">
            <w:pPr>
              <w:spacing w:after="0" w:line="240" w:lineRule="auto"/>
              <w:ind w:firstLine="176"/>
              <w:jc w:val="both"/>
              <w:rPr>
                <w:rFonts w:ascii="Times New Roman" w:eastAsia="Times New Roman" w:hAnsi="Times New Roman" w:cs="Times New Roman"/>
                <w:sz w:val="24"/>
                <w:szCs w:val="24"/>
                <w:lang w:eastAsia="uk-UA"/>
              </w:rPr>
            </w:pPr>
            <w:r w:rsidRPr="007F1EE5">
              <w:rPr>
                <w:rFonts w:ascii="Times New Roman" w:eastAsia="Times New Roman" w:hAnsi="Times New Roman" w:cs="Times New Roman"/>
                <w:sz w:val="24"/>
                <w:szCs w:val="24"/>
                <w:lang w:eastAsia="uk-UA"/>
              </w:rPr>
              <w:t>Всього:</w:t>
            </w:r>
          </w:p>
        </w:tc>
        <w:tc>
          <w:tcPr>
            <w:tcW w:w="2410" w:type="dxa"/>
            <w:shd w:val="clear" w:color="auto" w:fill="auto"/>
          </w:tcPr>
          <w:p w14:paraId="50192EE6" w14:textId="77777777" w:rsidR="006E700E" w:rsidRPr="007F1EE5" w:rsidRDefault="006E700E" w:rsidP="00B53800">
            <w:pPr>
              <w:spacing w:after="0" w:line="240" w:lineRule="auto"/>
              <w:ind w:left="-23"/>
              <w:rPr>
                <w:rFonts w:ascii="Times New Roman" w:eastAsia="Times New Roman" w:hAnsi="Times New Roman" w:cs="Times New Roman"/>
                <w:sz w:val="24"/>
                <w:szCs w:val="24"/>
                <w:lang w:eastAsia="zh-CN"/>
              </w:rPr>
            </w:pPr>
          </w:p>
        </w:tc>
        <w:tc>
          <w:tcPr>
            <w:tcW w:w="993" w:type="dxa"/>
            <w:shd w:val="clear" w:color="auto" w:fill="auto"/>
          </w:tcPr>
          <w:p w14:paraId="71291CD2" w14:textId="17D5FCB9" w:rsidR="006E700E" w:rsidRPr="007F1EE5" w:rsidRDefault="006E700E" w:rsidP="007E480E">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14:paraId="51439A60" w14:textId="73E450E1" w:rsidR="006E700E" w:rsidRPr="007F1EE5" w:rsidRDefault="00454677"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201</w:t>
            </w:r>
            <w:r w:rsidR="00471195" w:rsidRPr="007F1EE5">
              <w:rPr>
                <w:rFonts w:ascii="Times New Roman" w:eastAsia="Times New Roman" w:hAnsi="Times New Roman" w:cs="Times New Roman"/>
                <w:sz w:val="24"/>
                <w:szCs w:val="24"/>
                <w:lang w:eastAsia="ru-RU"/>
              </w:rPr>
              <w:t>7</w:t>
            </w:r>
            <w:r w:rsidRPr="007F1EE5">
              <w:rPr>
                <w:rFonts w:ascii="Times New Roman" w:eastAsia="Times New Roman" w:hAnsi="Times New Roman" w:cs="Times New Roman"/>
                <w:sz w:val="24"/>
                <w:szCs w:val="24"/>
                <w:lang w:eastAsia="ru-RU"/>
              </w:rPr>
              <w:t>,</w:t>
            </w:r>
            <w:r w:rsidR="00471195" w:rsidRPr="007F1EE5">
              <w:rPr>
                <w:rFonts w:ascii="Times New Roman" w:eastAsia="Times New Roman" w:hAnsi="Times New Roman" w:cs="Times New Roman"/>
                <w:sz w:val="24"/>
                <w:szCs w:val="24"/>
                <w:lang w:eastAsia="ru-RU"/>
              </w:rPr>
              <w:t>7</w:t>
            </w:r>
            <w:r w:rsidRPr="007F1EE5">
              <w:rPr>
                <w:rFonts w:ascii="Times New Roman" w:eastAsia="Times New Roman" w:hAnsi="Times New Roman" w:cs="Times New Roman"/>
                <w:sz w:val="24"/>
                <w:szCs w:val="24"/>
                <w:lang w:eastAsia="ru-RU"/>
              </w:rPr>
              <w:t xml:space="preserve"> </w:t>
            </w:r>
            <w:proofErr w:type="spellStart"/>
            <w:r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0B68D0D0" w14:textId="2C2AE6FA" w:rsidR="004420A8" w:rsidRPr="007F1EE5" w:rsidRDefault="00454677"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572,2</w:t>
            </w:r>
            <w:r w:rsidR="0067579F">
              <w:rPr>
                <w:rFonts w:ascii="Times New Roman" w:eastAsia="Times New Roman" w:hAnsi="Times New Roman" w:cs="Times New Roman"/>
                <w:sz w:val="24"/>
                <w:szCs w:val="24"/>
                <w:lang w:eastAsia="ru-RU"/>
              </w:rPr>
              <w:t xml:space="preserve"> </w:t>
            </w:r>
            <w:proofErr w:type="spellStart"/>
            <w:r w:rsidR="004420A8" w:rsidRPr="007F1EE5">
              <w:rPr>
                <w:rFonts w:ascii="Times New Roman" w:eastAsia="Times New Roman" w:hAnsi="Times New Roman" w:cs="Times New Roman"/>
                <w:sz w:val="24"/>
                <w:szCs w:val="24"/>
                <w:lang w:eastAsia="ru-RU"/>
              </w:rPr>
              <w:t>тис.грн</w:t>
            </w:r>
            <w:proofErr w:type="spellEnd"/>
          </w:p>
        </w:tc>
        <w:tc>
          <w:tcPr>
            <w:tcW w:w="1284" w:type="dxa"/>
            <w:gridSpan w:val="2"/>
            <w:shd w:val="clear" w:color="auto" w:fill="auto"/>
          </w:tcPr>
          <w:p w14:paraId="4F1F80F2" w14:textId="66C436D5" w:rsidR="004420A8" w:rsidRPr="007F1EE5" w:rsidRDefault="00454677"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334,1</w:t>
            </w:r>
            <w:r w:rsidR="0067579F">
              <w:rPr>
                <w:rFonts w:ascii="Times New Roman" w:eastAsia="Times New Roman" w:hAnsi="Times New Roman" w:cs="Times New Roman"/>
                <w:sz w:val="24"/>
                <w:szCs w:val="24"/>
                <w:lang w:eastAsia="ru-RU"/>
              </w:rPr>
              <w:t xml:space="preserve"> </w:t>
            </w:r>
            <w:proofErr w:type="spellStart"/>
            <w:r w:rsidR="004420A8" w:rsidRPr="007F1EE5">
              <w:rPr>
                <w:rFonts w:ascii="Times New Roman" w:eastAsia="Times New Roman" w:hAnsi="Times New Roman" w:cs="Times New Roman"/>
                <w:sz w:val="24"/>
                <w:szCs w:val="24"/>
                <w:lang w:eastAsia="ru-RU"/>
              </w:rPr>
              <w:t>тис.грн</w:t>
            </w:r>
            <w:proofErr w:type="spellEnd"/>
          </w:p>
        </w:tc>
        <w:tc>
          <w:tcPr>
            <w:tcW w:w="1130" w:type="dxa"/>
            <w:shd w:val="clear" w:color="auto" w:fill="auto"/>
          </w:tcPr>
          <w:p w14:paraId="06A2A566" w14:textId="79E71A72" w:rsidR="004420A8" w:rsidRPr="007F1EE5" w:rsidRDefault="00454677"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359,2</w:t>
            </w:r>
            <w:r w:rsidR="0067579F">
              <w:rPr>
                <w:rFonts w:ascii="Times New Roman" w:eastAsia="Times New Roman" w:hAnsi="Times New Roman" w:cs="Times New Roman"/>
                <w:sz w:val="24"/>
                <w:szCs w:val="24"/>
                <w:lang w:eastAsia="ru-RU"/>
              </w:rPr>
              <w:t xml:space="preserve"> </w:t>
            </w:r>
            <w:proofErr w:type="spellStart"/>
            <w:r w:rsidR="004420A8" w:rsidRPr="007F1EE5">
              <w:rPr>
                <w:rFonts w:ascii="Times New Roman" w:eastAsia="Times New Roman" w:hAnsi="Times New Roman" w:cs="Times New Roman"/>
                <w:sz w:val="24"/>
                <w:szCs w:val="24"/>
                <w:lang w:eastAsia="ru-RU"/>
              </w:rPr>
              <w:t>тис.грн</w:t>
            </w:r>
            <w:proofErr w:type="spellEnd"/>
          </w:p>
        </w:tc>
        <w:tc>
          <w:tcPr>
            <w:tcW w:w="1136" w:type="dxa"/>
            <w:shd w:val="clear" w:color="auto" w:fill="auto"/>
          </w:tcPr>
          <w:p w14:paraId="28AFF998" w14:textId="26C16AFA" w:rsidR="004420A8" w:rsidRPr="007F1EE5" w:rsidRDefault="004420A8"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378,1</w:t>
            </w:r>
            <w:r w:rsidR="0067579F">
              <w:rPr>
                <w:rFonts w:ascii="Times New Roman" w:eastAsia="Times New Roman" w:hAnsi="Times New Roman" w:cs="Times New Roman"/>
                <w:sz w:val="24"/>
                <w:szCs w:val="24"/>
                <w:lang w:eastAsia="ru-RU"/>
              </w:rPr>
              <w:t xml:space="preserve"> </w:t>
            </w:r>
            <w:proofErr w:type="spellStart"/>
            <w:r w:rsidRPr="007F1EE5">
              <w:rPr>
                <w:rFonts w:ascii="Times New Roman" w:eastAsia="Times New Roman" w:hAnsi="Times New Roman" w:cs="Times New Roman"/>
                <w:sz w:val="24"/>
                <w:szCs w:val="24"/>
                <w:lang w:eastAsia="ru-RU"/>
              </w:rPr>
              <w:t>тис.грн</w:t>
            </w:r>
            <w:proofErr w:type="spellEnd"/>
          </w:p>
        </w:tc>
        <w:tc>
          <w:tcPr>
            <w:tcW w:w="994" w:type="dxa"/>
            <w:shd w:val="clear" w:color="auto" w:fill="auto"/>
          </w:tcPr>
          <w:p w14:paraId="02071743" w14:textId="41ED2044" w:rsidR="004420A8" w:rsidRPr="007F1EE5" w:rsidRDefault="00454677" w:rsidP="00A300F8">
            <w:pPr>
              <w:spacing w:after="0" w:line="240" w:lineRule="auto"/>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374,1</w:t>
            </w:r>
            <w:r w:rsidR="0067579F">
              <w:rPr>
                <w:rFonts w:ascii="Times New Roman" w:eastAsia="Times New Roman" w:hAnsi="Times New Roman" w:cs="Times New Roman"/>
                <w:sz w:val="24"/>
                <w:szCs w:val="24"/>
                <w:lang w:eastAsia="ru-RU"/>
              </w:rPr>
              <w:t xml:space="preserve"> </w:t>
            </w:r>
            <w:proofErr w:type="spellStart"/>
            <w:r w:rsidR="004420A8" w:rsidRPr="007F1EE5">
              <w:rPr>
                <w:rFonts w:ascii="Times New Roman" w:eastAsia="Times New Roman" w:hAnsi="Times New Roman" w:cs="Times New Roman"/>
                <w:sz w:val="24"/>
                <w:szCs w:val="24"/>
                <w:lang w:eastAsia="ru-RU"/>
              </w:rPr>
              <w:t>тис.грн</w:t>
            </w:r>
            <w:proofErr w:type="spellEnd"/>
          </w:p>
        </w:tc>
        <w:tc>
          <w:tcPr>
            <w:tcW w:w="1134" w:type="dxa"/>
            <w:shd w:val="clear" w:color="auto" w:fill="auto"/>
          </w:tcPr>
          <w:p w14:paraId="4FAAB8C0" w14:textId="77777777" w:rsidR="006E700E" w:rsidRPr="007F1EE5" w:rsidRDefault="006E700E" w:rsidP="00A300F8">
            <w:pPr>
              <w:spacing w:after="0" w:line="240" w:lineRule="auto"/>
              <w:jc w:val="center"/>
              <w:rPr>
                <w:rFonts w:ascii="Times New Roman" w:eastAsia="Times New Roman" w:hAnsi="Times New Roman" w:cs="Times New Roman"/>
                <w:sz w:val="24"/>
                <w:szCs w:val="24"/>
                <w:lang w:eastAsia="ru-RU"/>
              </w:rPr>
            </w:pPr>
          </w:p>
        </w:tc>
        <w:tc>
          <w:tcPr>
            <w:tcW w:w="1427" w:type="dxa"/>
            <w:shd w:val="clear" w:color="auto" w:fill="auto"/>
          </w:tcPr>
          <w:p w14:paraId="637E7D48" w14:textId="135FB5F0" w:rsidR="004420A8" w:rsidRPr="007F1EE5" w:rsidRDefault="00454677" w:rsidP="00A300F8">
            <w:pPr>
              <w:spacing w:after="0" w:line="240" w:lineRule="auto"/>
              <w:ind w:left="-108"/>
              <w:jc w:val="center"/>
              <w:rPr>
                <w:rFonts w:ascii="Times New Roman" w:eastAsia="Times New Roman" w:hAnsi="Times New Roman" w:cs="Times New Roman"/>
                <w:sz w:val="24"/>
                <w:szCs w:val="24"/>
                <w:lang w:eastAsia="ru-RU"/>
              </w:rPr>
            </w:pPr>
            <w:r w:rsidRPr="007F1EE5">
              <w:rPr>
                <w:rFonts w:ascii="Times New Roman" w:eastAsia="Times New Roman" w:hAnsi="Times New Roman" w:cs="Times New Roman"/>
                <w:sz w:val="24"/>
                <w:szCs w:val="24"/>
                <w:lang w:eastAsia="ru-RU"/>
              </w:rPr>
              <w:t>201</w:t>
            </w:r>
            <w:r w:rsidR="00471195" w:rsidRPr="007F1EE5">
              <w:rPr>
                <w:rFonts w:ascii="Times New Roman" w:eastAsia="Times New Roman" w:hAnsi="Times New Roman" w:cs="Times New Roman"/>
                <w:sz w:val="24"/>
                <w:szCs w:val="24"/>
                <w:lang w:eastAsia="ru-RU"/>
              </w:rPr>
              <w:t>7,7</w:t>
            </w:r>
            <w:r w:rsidR="0067579F">
              <w:rPr>
                <w:rFonts w:ascii="Times New Roman" w:eastAsia="Times New Roman" w:hAnsi="Times New Roman" w:cs="Times New Roman"/>
                <w:sz w:val="24"/>
                <w:szCs w:val="24"/>
                <w:lang w:eastAsia="ru-RU"/>
              </w:rPr>
              <w:t xml:space="preserve"> </w:t>
            </w:r>
            <w:proofErr w:type="spellStart"/>
            <w:r w:rsidR="004420A8" w:rsidRPr="007F1EE5">
              <w:rPr>
                <w:rFonts w:ascii="Times New Roman" w:eastAsia="Times New Roman" w:hAnsi="Times New Roman" w:cs="Times New Roman"/>
                <w:sz w:val="24"/>
                <w:szCs w:val="24"/>
                <w:lang w:eastAsia="ru-RU"/>
              </w:rPr>
              <w:t>тис.грн</w:t>
            </w:r>
            <w:proofErr w:type="spellEnd"/>
          </w:p>
        </w:tc>
      </w:tr>
    </w:tbl>
    <w:p w14:paraId="68FB0844" w14:textId="77777777" w:rsidR="0007615C" w:rsidRDefault="0007615C" w:rsidP="00A300F8">
      <w:pPr>
        <w:suppressAutoHyphens/>
        <w:spacing w:after="0" w:line="240" w:lineRule="auto"/>
        <w:ind w:left="708" w:right="-621"/>
        <w:rPr>
          <w:rFonts w:ascii="Times New Roman" w:eastAsia="Times New Roman" w:hAnsi="Times New Roman" w:cs="Times New Roman"/>
          <w:sz w:val="24"/>
          <w:szCs w:val="24"/>
          <w:lang w:val="en-US" w:eastAsia="ru-RU"/>
        </w:rPr>
      </w:pPr>
    </w:p>
    <w:p w14:paraId="13E5C9CD" w14:textId="77777777" w:rsidR="0067579F" w:rsidRPr="0067579F" w:rsidRDefault="0067579F" w:rsidP="00A300F8">
      <w:pPr>
        <w:suppressAutoHyphens/>
        <w:spacing w:after="0" w:line="240" w:lineRule="auto"/>
        <w:ind w:left="708" w:right="-621"/>
        <w:rPr>
          <w:rFonts w:ascii="Times New Roman" w:eastAsia="Times New Roman" w:hAnsi="Times New Roman" w:cs="Times New Roman"/>
          <w:sz w:val="24"/>
          <w:szCs w:val="24"/>
          <w:lang w:val="en-US" w:eastAsia="ru-RU"/>
        </w:rPr>
      </w:pPr>
    </w:p>
    <w:p w14:paraId="1BD1C412" w14:textId="3FEF9215" w:rsidR="0007615C" w:rsidRPr="007F1EE5" w:rsidRDefault="0007615C" w:rsidP="00A300F8">
      <w:pPr>
        <w:suppressAutoHyphens/>
        <w:spacing w:after="0" w:line="240" w:lineRule="auto"/>
        <w:ind w:left="708" w:right="-621"/>
        <w:rPr>
          <w:rFonts w:ascii="Times New Roman" w:eastAsia="Times New Roman" w:hAnsi="Times New Roman" w:cs="Times New Roman"/>
          <w:sz w:val="24"/>
          <w:szCs w:val="24"/>
          <w:lang w:eastAsia="zh-CN"/>
        </w:rPr>
      </w:pPr>
      <w:r w:rsidRPr="007F1EE5">
        <w:rPr>
          <w:rFonts w:ascii="Times New Roman" w:eastAsia="Times New Roman" w:hAnsi="Times New Roman" w:cs="Times New Roman"/>
          <w:sz w:val="24"/>
          <w:szCs w:val="24"/>
          <w:lang w:eastAsia="ru-RU"/>
        </w:rPr>
        <w:t>Начальник архівного відділу</w:t>
      </w:r>
      <w:r w:rsidR="0067579F">
        <w:rPr>
          <w:rFonts w:ascii="Times New Roman" w:eastAsia="Times New Roman" w:hAnsi="Times New Roman" w:cs="Times New Roman"/>
          <w:sz w:val="24"/>
          <w:szCs w:val="24"/>
          <w:lang w:val="en-US" w:eastAsia="ru-RU"/>
        </w:rPr>
        <w:tab/>
      </w:r>
      <w:r w:rsidR="0067579F">
        <w:rPr>
          <w:rFonts w:ascii="Times New Roman" w:eastAsia="Times New Roman" w:hAnsi="Times New Roman" w:cs="Times New Roman"/>
          <w:sz w:val="24"/>
          <w:szCs w:val="24"/>
          <w:lang w:val="en-US" w:eastAsia="ru-RU"/>
        </w:rPr>
        <w:tab/>
      </w:r>
      <w:r w:rsidR="0067579F">
        <w:rPr>
          <w:rFonts w:ascii="Times New Roman" w:eastAsia="Times New Roman" w:hAnsi="Times New Roman" w:cs="Times New Roman"/>
          <w:sz w:val="24"/>
          <w:szCs w:val="24"/>
          <w:lang w:val="en-US" w:eastAsia="ru-RU"/>
        </w:rPr>
        <w:tab/>
      </w:r>
      <w:r w:rsidR="0067579F">
        <w:rPr>
          <w:rFonts w:ascii="Times New Roman" w:eastAsia="Times New Roman" w:hAnsi="Times New Roman" w:cs="Times New Roman"/>
          <w:sz w:val="24"/>
          <w:szCs w:val="24"/>
          <w:lang w:val="en-US"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00A300F8">
        <w:rPr>
          <w:rFonts w:ascii="Times New Roman" w:eastAsia="Times New Roman" w:hAnsi="Times New Roman" w:cs="Times New Roman"/>
          <w:sz w:val="24"/>
          <w:szCs w:val="24"/>
          <w:lang w:eastAsia="ru-RU"/>
        </w:rPr>
        <w:tab/>
      </w:r>
      <w:r w:rsidRPr="007F1EE5">
        <w:rPr>
          <w:rFonts w:ascii="Times New Roman" w:eastAsia="Times New Roman" w:hAnsi="Times New Roman" w:cs="Times New Roman"/>
          <w:sz w:val="24"/>
          <w:szCs w:val="24"/>
          <w:lang w:eastAsia="ru-RU"/>
        </w:rPr>
        <w:t>Юрій ТЮЛЬКІН</w:t>
      </w:r>
    </w:p>
    <w:sectPr w:rsidR="0007615C" w:rsidRPr="007F1EE5" w:rsidSect="007F19BA">
      <w:pgSz w:w="16838" w:h="11906" w:orient="landscape"/>
      <w:pgMar w:top="851" w:right="67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0672F"/>
    <w:multiLevelType w:val="hybridMultilevel"/>
    <w:tmpl w:val="EDE61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16cid:durableId="768768688">
    <w:abstractNumId w:val="7"/>
  </w:num>
  <w:num w:numId="2" w16cid:durableId="672029735">
    <w:abstractNumId w:val="3"/>
  </w:num>
  <w:num w:numId="3" w16cid:durableId="2012835105">
    <w:abstractNumId w:val="0"/>
    <w:lvlOverride w:ilvl="0">
      <w:startOverride w:val="1"/>
    </w:lvlOverride>
  </w:num>
  <w:num w:numId="4" w16cid:durableId="1039624426">
    <w:abstractNumId w:val="1"/>
  </w:num>
  <w:num w:numId="5" w16cid:durableId="1017385080">
    <w:abstractNumId w:val="2"/>
  </w:num>
  <w:num w:numId="6" w16cid:durableId="1155292635">
    <w:abstractNumId w:val="4"/>
  </w:num>
  <w:num w:numId="7" w16cid:durableId="1947426933">
    <w:abstractNumId w:val="6"/>
  </w:num>
  <w:num w:numId="8" w16cid:durableId="1772243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08"/>
    <w:rsid w:val="00000961"/>
    <w:rsid w:val="00000F27"/>
    <w:rsid w:val="00003B61"/>
    <w:rsid w:val="0002087E"/>
    <w:rsid w:val="00021076"/>
    <w:rsid w:val="00040FB3"/>
    <w:rsid w:val="0006357C"/>
    <w:rsid w:val="00072F02"/>
    <w:rsid w:val="0007615C"/>
    <w:rsid w:val="00096632"/>
    <w:rsid w:val="00123ABC"/>
    <w:rsid w:val="00150236"/>
    <w:rsid w:val="001542EF"/>
    <w:rsid w:val="001654BA"/>
    <w:rsid w:val="0016781B"/>
    <w:rsid w:val="00174F09"/>
    <w:rsid w:val="00187A24"/>
    <w:rsid w:val="001B3965"/>
    <w:rsid w:val="001C21A6"/>
    <w:rsid w:val="00253966"/>
    <w:rsid w:val="00273E57"/>
    <w:rsid w:val="00295B72"/>
    <w:rsid w:val="002A7FB1"/>
    <w:rsid w:val="002B3D98"/>
    <w:rsid w:val="00302B1C"/>
    <w:rsid w:val="00322648"/>
    <w:rsid w:val="0032712F"/>
    <w:rsid w:val="00370DD3"/>
    <w:rsid w:val="0038572F"/>
    <w:rsid w:val="00404E04"/>
    <w:rsid w:val="00411C28"/>
    <w:rsid w:val="00426EC0"/>
    <w:rsid w:val="004420A8"/>
    <w:rsid w:val="00454677"/>
    <w:rsid w:val="00471195"/>
    <w:rsid w:val="00496070"/>
    <w:rsid w:val="00496416"/>
    <w:rsid w:val="004B1EFF"/>
    <w:rsid w:val="004B1FF5"/>
    <w:rsid w:val="004B7BEF"/>
    <w:rsid w:val="004F5FD9"/>
    <w:rsid w:val="005000A8"/>
    <w:rsid w:val="00504368"/>
    <w:rsid w:val="00523479"/>
    <w:rsid w:val="0059273C"/>
    <w:rsid w:val="006236BC"/>
    <w:rsid w:val="00674D6A"/>
    <w:rsid w:val="0067579F"/>
    <w:rsid w:val="006760C6"/>
    <w:rsid w:val="006B4B70"/>
    <w:rsid w:val="006E700E"/>
    <w:rsid w:val="006E78B7"/>
    <w:rsid w:val="0076608E"/>
    <w:rsid w:val="00795353"/>
    <w:rsid w:val="007A0939"/>
    <w:rsid w:val="007E480E"/>
    <w:rsid w:val="007F19BA"/>
    <w:rsid w:val="007F1EE5"/>
    <w:rsid w:val="007F3D08"/>
    <w:rsid w:val="0082347D"/>
    <w:rsid w:val="008315CD"/>
    <w:rsid w:val="00840062"/>
    <w:rsid w:val="00871B7D"/>
    <w:rsid w:val="00896709"/>
    <w:rsid w:val="00930BB7"/>
    <w:rsid w:val="00950D2E"/>
    <w:rsid w:val="009512BD"/>
    <w:rsid w:val="009B3157"/>
    <w:rsid w:val="009B6360"/>
    <w:rsid w:val="009D789A"/>
    <w:rsid w:val="00A21571"/>
    <w:rsid w:val="00A300F8"/>
    <w:rsid w:val="00A95372"/>
    <w:rsid w:val="00A9620B"/>
    <w:rsid w:val="00AA70B5"/>
    <w:rsid w:val="00AC6A08"/>
    <w:rsid w:val="00AE2EF3"/>
    <w:rsid w:val="00AE62CE"/>
    <w:rsid w:val="00AE67A2"/>
    <w:rsid w:val="00AF4BCC"/>
    <w:rsid w:val="00B031E1"/>
    <w:rsid w:val="00B33F76"/>
    <w:rsid w:val="00B4392D"/>
    <w:rsid w:val="00B53800"/>
    <w:rsid w:val="00B6501A"/>
    <w:rsid w:val="00B82567"/>
    <w:rsid w:val="00BB4AB9"/>
    <w:rsid w:val="00BC13BE"/>
    <w:rsid w:val="00BD1768"/>
    <w:rsid w:val="00BD34D4"/>
    <w:rsid w:val="00BF62C3"/>
    <w:rsid w:val="00C2382E"/>
    <w:rsid w:val="00C31ABC"/>
    <w:rsid w:val="00C42606"/>
    <w:rsid w:val="00C54981"/>
    <w:rsid w:val="00CA0775"/>
    <w:rsid w:val="00CA4DD5"/>
    <w:rsid w:val="00CB2005"/>
    <w:rsid w:val="00CB2610"/>
    <w:rsid w:val="00CC4DCD"/>
    <w:rsid w:val="00CD24B4"/>
    <w:rsid w:val="00CF31F3"/>
    <w:rsid w:val="00D11252"/>
    <w:rsid w:val="00D51CFE"/>
    <w:rsid w:val="00DE5F13"/>
    <w:rsid w:val="00E456A1"/>
    <w:rsid w:val="00E7554A"/>
    <w:rsid w:val="00ED7772"/>
    <w:rsid w:val="00F10201"/>
    <w:rsid w:val="00F31C2D"/>
    <w:rsid w:val="00F43C2D"/>
    <w:rsid w:val="00F66D68"/>
    <w:rsid w:val="00F72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03B"/>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 w:type="paragraph" w:styleId="a7">
    <w:name w:val="Body Text"/>
    <w:basedOn w:val="a"/>
    <w:link w:val="a8"/>
    <w:rsid w:val="00CA0775"/>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CA07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607B-041D-425B-9B8E-3CE726DB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9274</Words>
  <Characters>5287</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Олександр Шарлай</cp:lastModifiedBy>
  <cp:revision>4</cp:revision>
  <cp:lastPrinted>2025-04-04T08:19:00Z</cp:lastPrinted>
  <dcterms:created xsi:type="dcterms:W3CDTF">2025-06-30T15:02:00Z</dcterms:created>
  <dcterms:modified xsi:type="dcterms:W3CDTF">2025-07-08T13:20:00Z</dcterms:modified>
</cp:coreProperties>
</file>