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DF" w:rsidRPr="00163C01" w:rsidRDefault="008474DF" w:rsidP="008474DF">
      <w:pPr>
        <w:jc w:val="center"/>
        <w:rPr>
          <w:noProof/>
        </w:rPr>
      </w:pPr>
      <w:r>
        <w:rPr>
          <w:noProof/>
          <w:lang w:val="uk-UA"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74DF" w:rsidRPr="00163C01" w:rsidRDefault="008474DF" w:rsidP="008474DF">
      <w:pPr>
        <w:jc w:val="center"/>
        <w:rPr>
          <w:noProof/>
          <w:sz w:val="16"/>
          <w:szCs w:val="16"/>
        </w:rPr>
      </w:pPr>
    </w:p>
    <w:p w:rsidR="008474DF" w:rsidRPr="00163C01" w:rsidRDefault="008474DF" w:rsidP="008474DF">
      <w:pPr>
        <w:jc w:val="center"/>
        <w:rPr>
          <w:noProof/>
          <w:sz w:val="30"/>
          <w:szCs w:val="30"/>
        </w:rPr>
      </w:pPr>
      <w:r w:rsidRPr="00163C01">
        <w:rPr>
          <w:b/>
          <w:bCs/>
          <w:noProof/>
          <w:sz w:val="30"/>
          <w:szCs w:val="30"/>
        </w:rPr>
        <w:t>ХМЕЛЬНИЦЬКА МІСЬКА РАДА</w:t>
      </w:r>
    </w:p>
    <w:p w:rsidR="008474DF" w:rsidRPr="00163C01" w:rsidRDefault="008474DF" w:rsidP="008474DF">
      <w:pPr>
        <w:jc w:val="center"/>
        <w:rPr>
          <w:b/>
          <w:noProof/>
          <w:sz w:val="36"/>
          <w:szCs w:val="30"/>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8474DF" w:rsidRDefault="008474DF" w:rsidP="008474DF">
                            <w:pPr>
                              <w:jc w:val="center"/>
                              <w:rPr>
                                <w:b/>
                                <w:lang w:val="uk-UA"/>
                              </w:rPr>
                            </w:pPr>
                            <w:r w:rsidRPr="008474DF">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IkUGgfhAAAACQEAAA8AAAAAAAAAAAAAAAAALAUAAGRy&#10;cy9kb3ducmV2LnhtbFBLBQYAAAAABAAEAPMAAAA6BgAAAAA=&#10;" filled="f" stroked="f">
                <v:textbox>
                  <w:txbxContent>
                    <w:p w:rsidR="008474DF" w:rsidRPr="008474DF" w:rsidRDefault="008474DF" w:rsidP="008474DF">
                      <w:pPr>
                        <w:jc w:val="center"/>
                        <w:rPr>
                          <w:b/>
                          <w:lang w:val="uk-UA"/>
                        </w:rPr>
                      </w:pPr>
                      <w:r w:rsidRPr="008474DF">
                        <w:rPr>
                          <w:b/>
                          <w:lang w:val="uk-UA"/>
                        </w:rPr>
                        <w:t>другої сесії</w:t>
                      </w:r>
                    </w:p>
                  </w:txbxContent>
                </v:textbox>
              </v:rect>
            </w:pict>
          </mc:Fallback>
        </mc:AlternateContent>
      </w:r>
      <w:r w:rsidRPr="00163C01">
        <w:rPr>
          <w:b/>
          <w:noProof/>
          <w:sz w:val="36"/>
          <w:szCs w:val="30"/>
        </w:rPr>
        <w:t>РІШЕННЯ</w:t>
      </w:r>
    </w:p>
    <w:p w:rsidR="008474DF" w:rsidRPr="00163C01" w:rsidRDefault="008474DF" w:rsidP="008474DF">
      <w:pPr>
        <w:jc w:val="center"/>
        <w:rPr>
          <w:b/>
          <w:bCs/>
          <w:noProof/>
          <w:sz w:val="36"/>
          <w:szCs w:val="30"/>
        </w:rPr>
      </w:pPr>
      <w:r w:rsidRPr="00163C01">
        <w:rPr>
          <w:b/>
          <w:noProof/>
          <w:sz w:val="36"/>
          <w:szCs w:val="30"/>
        </w:rPr>
        <w:t>______________________________</w:t>
      </w:r>
    </w:p>
    <w:p w:rsidR="008474DF" w:rsidRPr="00163C01" w:rsidRDefault="008474DF" w:rsidP="008474DF">
      <w:pPr>
        <w:rPr>
          <w:noProof/>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DB3130" w:rsidRDefault="008474DF" w:rsidP="008474DF">
                            <w:pPr>
                              <w:rPr>
                                <w:lang w:val="en-US"/>
                              </w:rPr>
                            </w:pPr>
                            <w:r>
                              <w:rPr>
                                <w:lang w:val="en-US"/>
                              </w:rPr>
                              <w:t>23</w:t>
                            </w:r>
                            <w:r w:rsidRPr="00DB3130">
                              <w:t>.1</w:t>
                            </w:r>
                            <w:r w:rsidRPr="00DB3130">
                              <w:rPr>
                                <w:lang w:val="en-US"/>
                              </w:rPr>
                              <w:t>2</w:t>
                            </w:r>
                            <w:r w:rsidRPr="00DB3130">
                              <w:t>.20</w:t>
                            </w:r>
                            <w:r w:rsidRPr="00DB313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D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qsmo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u6iD40wIAAMQFAAAOAAAAAAAAAAAAAAAAAC4CAABkcnMvZTJv&#10;RG9jLnhtbFBLAQItABQABgAIAAAAIQCy8mLz3gAAAAcBAAAPAAAAAAAAAAAAAAAAAC0FAABkcnMv&#10;ZG93bnJldi54bWxQSwUGAAAAAAQABADzAAAAOAYAAAAA&#10;" filled="f" stroked="f">
                <v:textbox>
                  <w:txbxContent>
                    <w:p w:rsidR="008474DF" w:rsidRPr="00DB3130" w:rsidRDefault="008474DF" w:rsidP="008474DF">
                      <w:pPr>
                        <w:rPr>
                          <w:lang w:val="en-US"/>
                        </w:rPr>
                      </w:pPr>
                      <w:r>
                        <w:rPr>
                          <w:lang w:val="en-US"/>
                        </w:rPr>
                        <w:t>23</w:t>
                      </w:r>
                      <w:r w:rsidRPr="00DB3130">
                        <w:t>.1</w:t>
                      </w:r>
                      <w:r w:rsidRPr="00DB3130">
                        <w:rPr>
                          <w:lang w:val="en-US"/>
                        </w:rPr>
                        <w:t>2</w:t>
                      </w:r>
                      <w:r w:rsidRPr="00DB3130">
                        <w:t>.20</w:t>
                      </w:r>
                      <w:r w:rsidRPr="00DB3130">
                        <w:rPr>
                          <w:lang w:val="en-US"/>
                        </w:rPr>
                        <w:t>20</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414CEF" w:rsidRDefault="00414CEF" w:rsidP="008474DF">
                            <w:pPr>
                              <w:rPr>
                                <w:lang w:val="uk-UA"/>
                              </w:rPr>
                            </w:pPr>
                            <w:r>
                              <w:rPr>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rsidR="008474DF" w:rsidRPr="00414CEF" w:rsidRDefault="00414CEF" w:rsidP="008474DF">
                      <w:pPr>
                        <w:rPr>
                          <w:lang w:val="uk-UA"/>
                        </w:rPr>
                      </w:pPr>
                      <w:r>
                        <w:rPr>
                          <w:lang w:val="uk-UA"/>
                        </w:rPr>
                        <w:t>22</w:t>
                      </w:r>
                    </w:p>
                  </w:txbxContent>
                </v:textbox>
              </v:rect>
            </w:pict>
          </mc:Fallback>
        </mc:AlternateContent>
      </w:r>
    </w:p>
    <w:p w:rsidR="008474DF" w:rsidRPr="00163C01" w:rsidRDefault="008474DF" w:rsidP="008474DF">
      <w:pPr>
        <w:rPr>
          <w:noProof/>
        </w:rPr>
      </w:pPr>
      <w:r w:rsidRPr="00163C01">
        <w:rPr>
          <w:noProof/>
        </w:rPr>
        <w:t>від __________________________ № __________</w:t>
      </w:r>
      <w:r w:rsidRPr="00163C01">
        <w:rPr>
          <w:noProof/>
        </w:rPr>
        <w:tab/>
      </w:r>
      <w:r w:rsidRPr="00163C01">
        <w:rPr>
          <w:noProof/>
        </w:rPr>
        <w:tab/>
      </w:r>
      <w:r w:rsidRPr="00163C01">
        <w:rPr>
          <w:noProof/>
        </w:rPr>
        <w:tab/>
      </w:r>
      <w:r w:rsidRPr="00163C01">
        <w:rPr>
          <w:noProof/>
        </w:rPr>
        <w:tab/>
        <w:t>м.Хмельницький</w:t>
      </w:r>
    </w:p>
    <w:p w:rsidR="008474DF" w:rsidRPr="008474DF" w:rsidRDefault="008474DF" w:rsidP="008474DF">
      <w:pPr>
        <w:pBdr>
          <w:top w:val="nil"/>
          <w:left w:val="nil"/>
          <w:bottom w:val="nil"/>
          <w:right w:val="nil"/>
          <w:between w:val="nil"/>
        </w:pBdr>
        <w:ind w:right="5386"/>
        <w:jc w:val="both"/>
        <w:rPr>
          <w:color w:val="000000"/>
        </w:rPr>
      </w:pPr>
    </w:p>
    <w:p w:rsidR="00A02713" w:rsidRDefault="00A02713" w:rsidP="008474DF">
      <w:pPr>
        <w:pBdr>
          <w:top w:val="nil"/>
          <w:left w:val="nil"/>
          <w:bottom w:val="nil"/>
          <w:right w:val="nil"/>
          <w:between w:val="nil"/>
        </w:pBdr>
        <w:ind w:right="5386"/>
        <w:jc w:val="both"/>
        <w:rPr>
          <w:lang w:val="uk-UA"/>
        </w:rPr>
      </w:pPr>
      <w:r w:rsidRPr="00A26AD9">
        <w:rPr>
          <w:color w:val="000000"/>
          <w:lang w:val="uk-UA"/>
        </w:rPr>
        <w:t xml:space="preserve">Про </w:t>
      </w:r>
      <w:r w:rsidRPr="00A26AD9">
        <w:rPr>
          <w:lang w:val="uk-UA"/>
        </w:rPr>
        <w:t xml:space="preserve">затвердження Програми </w:t>
      </w:r>
      <w:r w:rsidR="00A81C0A" w:rsidRPr="00EB693C">
        <w:rPr>
          <w:lang w:val="uk-UA"/>
        </w:rPr>
        <w:t xml:space="preserve">цифрового розвитку </w:t>
      </w:r>
      <w:r w:rsidR="00A81C0A" w:rsidRPr="00DD131F">
        <w:rPr>
          <w:lang w:val="uk-UA"/>
        </w:rPr>
        <w:t>на 2021-</w:t>
      </w:r>
      <w:r w:rsidR="00A81C0A" w:rsidRPr="00DD131F">
        <w:rPr>
          <w:color w:val="0070C0"/>
          <w:lang w:val="uk-UA"/>
        </w:rPr>
        <w:t>202</w:t>
      </w:r>
      <w:r w:rsidR="00DD131F" w:rsidRPr="00DD131F">
        <w:rPr>
          <w:color w:val="0070C0"/>
          <w:lang w:val="uk-UA"/>
        </w:rPr>
        <w:t>6</w:t>
      </w:r>
      <w:r w:rsidR="00A81C0A" w:rsidRPr="00DD131F">
        <w:rPr>
          <w:lang w:val="uk-UA"/>
        </w:rPr>
        <w:t xml:space="preserve"> роки</w:t>
      </w:r>
    </w:p>
    <w:p w:rsidR="00A81C0A" w:rsidRPr="008474DF" w:rsidRDefault="00A81C0A" w:rsidP="00A81C0A">
      <w:pPr>
        <w:pBdr>
          <w:top w:val="nil"/>
          <w:left w:val="nil"/>
          <w:bottom w:val="nil"/>
          <w:right w:val="nil"/>
          <w:between w:val="nil"/>
        </w:pBdr>
        <w:jc w:val="both"/>
      </w:pPr>
    </w:p>
    <w:p w:rsidR="005935A5" w:rsidRPr="005935A5" w:rsidRDefault="005935A5" w:rsidP="005935A5">
      <w:pPr>
        <w:pStyle w:val="rteright"/>
        <w:shd w:val="clear" w:color="auto" w:fill="FFFFFF"/>
        <w:spacing w:before="0" w:beforeAutospacing="0" w:after="0" w:afterAutospacing="0"/>
        <w:jc w:val="right"/>
        <w:rPr>
          <w:color w:val="252B33"/>
        </w:rPr>
      </w:pPr>
      <w:r w:rsidRPr="005935A5">
        <w:rPr>
          <w:rStyle w:val="ad"/>
          <w:color w:val="252B33"/>
        </w:rPr>
        <w:t>Внесені зміни:</w:t>
      </w:r>
    </w:p>
    <w:p w:rsidR="005935A5" w:rsidRDefault="008E2C93" w:rsidP="005935A5">
      <w:pPr>
        <w:pStyle w:val="rteright"/>
        <w:shd w:val="clear" w:color="auto" w:fill="FFFFFF"/>
        <w:spacing w:before="0" w:beforeAutospacing="0" w:after="0" w:afterAutospacing="0"/>
        <w:jc w:val="right"/>
        <w:rPr>
          <w:rStyle w:val="ad"/>
          <w:color w:val="428BCA"/>
        </w:rPr>
      </w:pPr>
      <w:hyperlink r:id="rId7" w:history="1">
        <w:r w:rsidR="00A24B90" w:rsidRPr="00FC0FED">
          <w:rPr>
            <w:rStyle w:val="ad"/>
            <w:color w:val="0070C0"/>
          </w:rPr>
          <w:t xml:space="preserve">рішенням </w:t>
        </w:r>
        <w:r w:rsidR="005935A5" w:rsidRPr="00FC0FED">
          <w:rPr>
            <w:rStyle w:val="ad"/>
            <w:color w:val="0070C0"/>
          </w:rPr>
          <w:t>7-ї сесії міської ради від 14.07.2021 №52</w:t>
        </w:r>
      </w:hyperlink>
    </w:p>
    <w:p w:rsidR="00A24B90" w:rsidRDefault="008E2C93" w:rsidP="005935A5">
      <w:pPr>
        <w:pStyle w:val="rteright"/>
        <w:shd w:val="clear" w:color="auto" w:fill="FFFFFF"/>
        <w:spacing w:before="0" w:beforeAutospacing="0" w:after="0" w:afterAutospacing="0"/>
        <w:jc w:val="right"/>
        <w:rPr>
          <w:rStyle w:val="ab"/>
          <w:i/>
          <w:u w:val="none"/>
        </w:rPr>
      </w:pPr>
      <w:hyperlink r:id="rId8" w:history="1">
        <w:r w:rsidR="00A24B90" w:rsidRPr="00A24B90">
          <w:rPr>
            <w:rStyle w:val="ab"/>
            <w:i/>
            <w:u w:val="none"/>
          </w:rPr>
          <w:t>рішенням 21-ї сесії міської ради від 25.11.2022 №11</w:t>
        </w:r>
      </w:hyperlink>
    </w:p>
    <w:p w:rsidR="008E6889" w:rsidRDefault="008E2C93" w:rsidP="005935A5">
      <w:pPr>
        <w:pStyle w:val="rteright"/>
        <w:shd w:val="clear" w:color="auto" w:fill="FFFFFF"/>
        <w:spacing w:before="0" w:beforeAutospacing="0" w:after="0" w:afterAutospacing="0"/>
        <w:jc w:val="right"/>
        <w:rPr>
          <w:rStyle w:val="ab"/>
          <w:i/>
          <w:u w:val="none"/>
        </w:rPr>
      </w:pPr>
      <w:hyperlink r:id="rId9" w:history="1">
        <w:r w:rsidR="008E6889" w:rsidRPr="008E6889">
          <w:rPr>
            <w:rStyle w:val="ab"/>
            <w:i/>
            <w:u w:val="none"/>
          </w:rPr>
          <w:t>рішенням 22-ї сесії міської ради від 21.12.2022 №43</w:t>
        </w:r>
      </w:hyperlink>
    </w:p>
    <w:p w:rsidR="00FC0FED" w:rsidRPr="008E6889" w:rsidRDefault="008E2C93" w:rsidP="00FC0FED">
      <w:pPr>
        <w:pStyle w:val="rteright"/>
        <w:shd w:val="clear" w:color="auto" w:fill="FFFFFF"/>
        <w:spacing w:before="0" w:beforeAutospacing="0" w:after="0" w:afterAutospacing="0"/>
        <w:jc w:val="right"/>
        <w:rPr>
          <w:i/>
          <w:color w:val="252B33"/>
        </w:rPr>
      </w:pPr>
      <w:hyperlink r:id="rId10" w:history="1">
        <w:r w:rsidR="00FC0FED">
          <w:rPr>
            <w:rStyle w:val="ab"/>
            <w:i/>
            <w:u w:val="none"/>
          </w:rPr>
          <w:t>рішенням 25-ї сесії міської ради від 28.03.2023 №36</w:t>
        </w:r>
      </w:hyperlink>
    </w:p>
    <w:bookmarkStart w:id="0" w:name="_GoBack"/>
    <w:bookmarkEnd w:id="0"/>
    <w:p w:rsidR="00FC0FED" w:rsidRDefault="008E2C93" w:rsidP="005935A5">
      <w:pPr>
        <w:pStyle w:val="rteright"/>
        <w:shd w:val="clear" w:color="auto" w:fill="FFFFFF"/>
        <w:spacing w:before="0" w:beforeAutospacing="0" w:after="0" w:afterAutospacing="0"/>
        <w:jc w:val="right"/>
        <w:rPr>
          <w:rStyle w:val="ab"/>
          <w:i/>
          <w:u w:val="none"/>
        </w:rPr>
      </w:pPr>
      <w:r>
        <w:rPr>
          <w:rStyle w:val="ab"/>
          <w:i/>
          <w:u w:val="none"/>
        </w:rPr>
        <w:fldChar w:fldCharType="begin"/>
      </w:r>
      <w:r>
        <w:rPr>
          <w:rStyle w:val="ab"/>
          <w:i/>
          <w:u w:val="none"/>
        </w:rPr>
        <w:instrText xml:space="preserve"> HYPERLINK "https://www.khm.gov.ua/uk/content/pro-vnesennya-zmin-do-rishennya-miskoyi-rady-vid-23122020-no22-pro-zatverdzhenny</w:instrText>
      </w:r>
      <w:r>
        <w:rPr>
          <w:rStyle w:val="ab"/>
          <w:i/>
          <w:u w:val="none"/>
        </w:rPr>
        <w:instrText xml:space="preserve">a-programy-8" </w:instrText>
      </w:r>
      <w:r>
        <w:rPr>
          <w:rStyle w:val="ab"/>
          <w:i/>
          <w:u w:val="none"/>
        </w:rPr>
        <w:fldChar w:fldCharType="separate"/>
      </w:r>
      <w:r w:rsidR="00CD1AA1" w:rsidRPr="00CD1AA1">
        <w:rPr>
          <w:rStyle w:val="ab"/>
          <w:i/>
          <w:u w:val="none"/>
        </w:rPr>
        <w:t>рішенням 31-ї сесії міської ради від 28.07.2023 №22</w:t>
      </w:r>
      <w:r>
        <w:rPr>
          <w:rStyle w:val="ab"/>
          <w:i/>
          <w:u w:val="none"/>
        </w:rPr>
        <w:fldChar w:fldCharType="end"/>
      </w:r>
    </w:p>
    <w:p w:rsidR="00E53226" w:rsidRDefault="008E2C93" w:rsidP="005935A5">
      <w:pPr>
        <w:pStyle w:val="rteright"/>
        <w:shd w:val="clear" w:color="auto" w:fill="FFFFFF"/>
        <w:spacing w:before="0" w:beforeAutospacing="0" w:after="0" w:afterAutospacing="0"/>
        <w:jc w:val="right"/>
        <w:rPr>
          <w:rStyle w:val="ab"/>
          <w:i/>
          <w:u w:val="none"/>
        </w:rPr>
      </w:pPr>
      <w:hyperlink r:id="rId11" w:history="1">
        <w:r w:rsidR="00E53226">
          <w:rPr>
            <w:rStyle w:val="ab"/>
            <w:i/>
            <w:u w:val="none"/>
          </w:rPr>
          <w:t>рішенням 47-ї сесії міської ради від 11.12.2024 №21</w:t>
        </w:r>
      </w:hyperlink>
    </w:p>
    <w:p w:rsidR="008E2C93" w:rsidRPr="008E2C93" w:rsidRDefault="008E2C93" w:rsidP="005935A5">
      <w:pPr>
        <w:pStyle w:val="rteright"/>
        <w:shd w:val="clear" w:color="auto" w:fill="FFFFFF"/>
        <w:spacing w:before="0" w:beforeAutospacing="0" w:after="0" w:afterAutospacing="0"/>
        <w:jc w:val="right"/>
        <w:rPr>
          <w:i/>
          <w:color w:val="252B33"/>
        </w:rPr>
      </w:pPr>
      <w:hyperlink r:id="rId12" w:history="1">
        <w:r w:rsidRPr="008E2C93">
          <w:rPr>
            <w:rStyle w:val="ab"/>
            <w:i/>
            <w:u w:val="none"/>
          </w:rPr>
          <w:t>рішення</w:t>
        </w:r>
        <w:r w:rsidRPr="008E2C93">
          <w:rPr>
            <w:rStyle w:val="ab"/>
            <w:i/>
            <w:u w:val="none"/>
          </w:rPr>
          <w:t>м</w:t>
        </w:r>
        <w:r w:rsidRPr="008E2C93">
          <w:rPr>
            <w:rStyle w:val="ab"/>
            <w:i/>
            <w:u w:val="none"/>
          </w:rPr>
          <w:t xml:space="preserve"> 54-ї сесії міської ради від 27.06.2025 №8</w:t>
        </w:r>
      </w:hyperlink>
    </w:p>
    <w:p w:rsidR="008474DF" w:rsidRPr="00A24B90" w:rsidRDefault="008474DF" w:rsidP="00A81C0A">
      <w:pPr>
        <w:pBdr>
          <w:top w:val="nil"/>
          <w:left w:val="nil"/>
          <w:bottom w:val="nil"/>
          <w:right w:val="nil"/>
          <w:between w:val="nil"/>
        </w:pBdr>
        <w:jc w:val="both"/>
        <w:rPr>
          <w:lang w:val="uk-UA"/>
        </w:rPr>
      </w:pPr>
    </w:p>
    <w:p w:rsidR="00A02713" w:rsidRPr="00A26AD9" w:rsidRDefault="00A02713" w:rsidP="00A02713">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rsidR="00A81C0A" w:rsidRPr="00EB693C">
        <w:t xml:space="preserve">з метою забезпечення </w:t>
      </w:r>
      <w:r w:rsidR="00A81C0A">
        <w:t xml:space="preserve">реалізації </w:t>
      </w:r>
      <w:r w:rsidR="00A81C0A" w:rsidRPr="00933797">
        <w:t>державної та формування місцевої політики у сфер</w:t>
      </w:r>
      <w:r w:rsidR="00A81C0A">
        <w:t xml:space="preserve">і </w:t>
      </w:r>
      <w:r w:rsidR="00A81C0A" w:rsidRPr="00933797">
        <w:t xml:space="preserve">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w:t>
      </w:r>
      <w:proofErr w:type="spellStart"/>
      <w:r w:rsidR="00A81C0A" w:rsidRPr="00933797">
        <w:t>інтероперабельності</w:t>
      </w:r>
      <w:proofErr w:type="spellEnd"/>
      <w:r w:rsidR="00A81C0A" w:rsidRPr="00EB693C">
        <w:t xml:space="preserve">, ефективного </w:t>
      </w:r>
      <w:r w:rsidR="00A81C0A" w:rsidRPr="00710F89">
        <w:t xml:space="preserve">прийняття управлінських рішень, відповідно до законів України «Про Національну програму інформатизації», «Про Концепцію Національної програми інформатизації», «Про доступ до публічної інформації», </w:t>
      </w:r>
      <w:r w:rsidR="00A81C0A">
        <w:t>п</w:t>
      </w:r>
      <w:r w:rsidR="00A81C0A" w:rsidRPr="00710F89">
        <w:t>останови Кабінету Міністрів України від 30.01.2019</w:t>
      </w:r>
      <w:r w:rsidR="00A81C0A">
        <w:t xml:space="preserve"> </w:t>
      </w:r>
      <w:r w:rsidR="00A81C0A" w:rsidRPr="00710F89">
        <w:t>№56</w:t>
      </w:r>
      <w:r w:rsidR="00A81C0A">
        <w:t xml:space="preserve"> </w:t>
      </w:r>
      <w:r w:rsidR="00A81C0A" w:rsidRPr="00710F89">
        <w:t xml:space="preserve">«Деякі питання цифрового розвитку», Стратегії розвитку міста Хмельницького до 2025 року, затвердженої рішенням сесії міської ради </w:t>
      </w:r>
      <w:r w:rsidR="00A81C0A" w:rsidRPr="00710F89">
        <w:rPr>
          <w:bCs/>
        </w:rPr>
        <w:t>від 31.05.2017 №2,</w:t>
      </w:r>
      <w:r w:rsidR="00A81C0A">
        <w:rPr>
          <w:bCs/>
        </w:rPr>
        <w:t xml:space="preserve"> </w:t>
      </w:r>
      <w:r w:rsidRPr="00A26AD9">
        <w:t>керуючись Законом України «Про місцеве самоврядування в Україні», міська рада</w:t>
      </w:r>
    </w:p>
    <w:p w:rsidR="00A02713" w:rsidRPr="00A26AD9" w:rsidRDefault="00A02713" w:rsidP="00A02713">
      <w:pPr>
        <w:pStyle w:val="rvps6"/>
        <w:shd w:val="clear" w:color="auto" w:fill="FFFFFF"/>
        <w:spacing w:before="0" w:beforeAutospacing="0" w:after="0" w:afterAutospacing="0"/>
        <w:jc w:val="both"/>
      </w:pPr>
    </w:p>
    <w:p w:rsidR="00A02713" w:rsidRPr="00A26AD9" w:rsidRDefault="00A02713" w:rsidP="00A02713">
      <w:pPr>
        <w:pStyle w:val="a4"/>
        <w:shd w:val="clear" w:color="auto" w:fill="FFFFFF"/>
        <w:spacing w:before="0" w:beforeAutospacing="0" w:after="0" w:afterAutospacing="0"/>
      </w:pPr>
      <w:r w:rsidRPr="00A26AD9">
        <w:t>ВИРІШИЛА:</w:t>
      </w:r>
    </w:p>
    <w:p w:rsidR="00A02713" w:rsidRPr="00A26AD9" w:rsidRDefault="00A02713" w:rsidP="00A02713">
      <w:pPr>
        <w:pStyle w:val="a4"/>
        <w:shd w:val="clear" w:color="auto" w:fill="FFFFFF"/>
        <w:spacing w:before="0" w:beforeAutospacing="0" w:after="0" w:afterAutospacing="0"/>
        <w:jc w:val="both"/>
      </w:pPr>
    </w:p>
    <w:p w:rsidR="00A02713" w:rsidRPr="00A26AD9" w:rsidRDefault="008474DF" w:rsidP="008474DF">
      <w:pPr>
        <w:pStyle w:val="rvps6"/>
        <w:shd w:val="clear" w:color="auto" w:fill="FFFFFF"/>
        <w:spacing w:before="0" w:beforeAutospacing="0" w:after="0" w:afterAutospacing="0"/>
        <w:ind w:firstLine="567"/>
        <w:jc w:val="both"/>
      </w:pPr>
      <w:r>
        <w:t xml:space="preserve">1. </w:t>
      </w:r>
      <w:r w:rsidR="00A02713" w:rsidRPr="00A26AD9">
        <w:t xml:space="preserve">Затвердити Програму </w:t>
      </w:r>
      <w:r w:rsidR="002014A1">
        <w:t xml:space="preserve">цифрового </w:t>
      </w:r>
      <w:r w:rsidR="00A02713" w:rsidRPr="00A26AD9">
        <w:t>розвитку на 20</w:t>
      </w:r>
      <w:r>
        <w:t>21-</w:t>
      </w:r>
      <w:r w:rsidRPr="00DD131F">
        <w:rPr>
          <w:color w:val="0070C0"/>
        </w:rPr>
        <w:t>202</w:t>
      </w:r>
      <w:r w:rsidR="00DD131F" w:rsidRPr="00DD131F">
        <w:rPr>
          <w:color w:val="0070C0"/>
        </w:rPr>
        <w:t>6</w:t>
      </w:r>
      <w:r>
        <w:t xml:space="preserve"> роки згідно з додатком.</w:t>
      </w:r>
    </w:p>
    <w:p w:rsidR="00A02713" w:rsidRPr="00A26AD9" w:rsidRDefault="008474DF" w:rsidP="008474DF">
      <w:pPr>
        <w:pStyle w:val="rvps6"/>
        <w:shd w:val="clear" w:color="auto" w:fill="FFFFFF"/>
        <w:spacing w:before="0" w:beforeAutospacing="0" w:after="0" w:afterAutospacing="0"/>
        <w:ind w:firstLine="567"/>
        <w:jc w:val="both"/>
      </w:pPr>
      <w:r>
        <w:t xml:space="preserve">2. </w:t>
      </w:r>
      <w:r w:rsidR="00A02713" w:rsidRPr="00A26AD9">
        <w:t xml:space="preserve">Відповідальність за виконання рішення покласти на </w:t>
      </w:r>
      <w:r w:rsidR="00940393" w:rsidRPr="00EB693C">
        <w:t xml:space="preserve">керуючого справами </w:t>
      </w:r>
      <w:r w:rsidR="009D71C1">
        <w:t>виконавчого комітету</w:t>
      </w:r>
      <w:r w:rsidR="009D71C1" w:rsidRPr="009D71C1">
        <w:rPr>
          <w:lang w:val="ru-RU"/>
        </w:rPr>
        <w:t xml:space="preserve"> </w:t>
      </w:r>
      <w:proofErr w:type="spellStart"/>
      <w:r w:rsidR="00940393" w:rsidRPr="00EB693C">
        <w:t>Ю.Сабій</w:t>
      </w:r>
      <w:proofErr w:type="spellEnd"/>
      <w:r w:rsidR="00A02713" w:rsidRPr="00A26AD9">
        <w:t>.</w:t>
      </w:r>
    </w:p>
    <w:p w:rsidR="008474DF" w:rsidRDefault="008474DF" w:rsidP="008474DF">
      <w:pPr>
        <w:pStyle w:val="rvps6"/>
        <w:shd w:val="clear" w:color="auto" w:fill="FFFFFF"/>
        <w:spacing w:before="0" w:beforeAutospacing="0" w:after="0" w:afterAutospacing="0"/>
        <w:ind w:firstLine="567"/>
        <w:jc w:val="both"/>
      </w:pPr>
      <w:r>
        <w:t xml:space="preserve">3. </w:t>
      </w:r>
      <w:r w:rsidR="00A02713" w:rsidRPr="00A26AD9">
        <w:t xml:space="preserve">Контроль за виконанням рішення покласти на постійну комісію з </w:t>
      </w:r>
      <w:r w:rsidR="009D71C1" w:rsidRPr="00670B83">
        <w:rPr>
          <w:color w:val="000000"/>
        </w:rPr>
        <w:t xml:space="preserve">питань містобудування, земельних відносин та охорони навколишнього природного </w:t>
      </w:r>
      <w:r w:rsidR="009D71C1" w:rsidRPr="009E7332">
        <w:rPr>
          <w:color w:val="000000"/>
        </w:rPr>
        <w:t>середовища</w:t>
      </w:r>
      <w:r w:rsidR="00A02713" w:rsidRPr="00A26AD9">
        <w:t>.</w:t>
      </w:r>
    </w:p>
    <w:p w:rsidR="008474DF" w:rsidRDefault="008474DF" w:rsidP="008474DF">
      <w:pPr>
        <w:pStyle w:val="rvps6"/>
        <w:shd w:val="clear" w:color="auto" w:fill="FFFFFF"/>
        <w:spacing w:before="0" w:beforeAutospacing="0" w:after="0" w:afterAutospacing="0"/>
        <w:jc w:val="both"/>
      </w:pPr>
    </w:p>
    <w:p w:rsidR="008474DF" w:rsidRDefault="008474DF" w:rsidP="008474DF">
      <w:pPr>
        <w:pStyle w:val="rvps6"/>
        <w:shd w:val="clear" w:color="auto" w:fill="FFFFFF"/>
        <w:spacing w:before="0" w:beforeAutospacing="0" w:after="0" w:afterAutospacing="0"/>
        <w:jc w:val="both"/>
      </w:pPr>
    </w:p>
    <w:p w:rsidR="008474DF" w:rsidRDefault="008474DF" w:rsidP="008474DF">
      <w:pPr>
        <w:pStyle w:val="rvps6"/>
        <w:shd w:val="clear" w:color="auto" w:fill="FFFFFF"/>
        <w:spacing w:before="0" w:beforeAutospacing="0" w:after="0" w:afterAutospacing="0"/>
        <w:jc w:val="both"/>
      </w:pPr>
    </w:p>
    <w:p w:rsidR="00414CEF" w:rsidRDefault="008474DF" w:rsidP="008474DF">
      <w:pPr>
        <w:pStyle w:val="rvps6"/>
        <w:shd w:val="clear" w:color="auto" w:fill="FFFFFF"/>
        <w:spacing w:before="0" w:beforeAutospacing="0" w:after="0" w:afterAutospacing="0"/>
        <w:jc w:val="both"/>
      </w:pPr>
      <w:r>
        <w:t>Міський голова</w:t>
      </w:r>
      <w:r w:rsidR="00414CEF">
        <w:tab/>
      </w:r>
      <w:r w:rsidR="00414CEF">
        <w:tab/>
      </w:r>
      <w:r w:rsidR="00414CEF">
        <w:tab/>
      </w:r>
      <w:r w:rsidR="00414CEF">
        <w:tab/>
      </w:r>
      <w:r w:rsidR="00414CEF">
        <w:tab/>
      </w:r>
      <w:r w:rsidR="00414CEF">
        <w:tab/>
      </w:r>
      <w:r w:rsidR="00414CEF">
        <w:tab/>
      </w:r>
      <w:r w:rsidR="00414CEF">
        <w:tab/>
      </w:r>
      <w:r w:rsidR="00414CEF">
        <w:tab/>
      </w:r>
      <w:r>
        <w:t>О.</w:t>
      </w:r>
      <w:r w:rsidR="001C43EC" w:rsidRPr="00A26AD9">
        <w:t>СИМЧИШИН</w:t>
      </w:r>
    </w:p>
    <w:p w:rsidR="00414CEF" w:rsidRDefault="00414CEF" w:rsidP="008474DF">
      <w:pPr>
        <w:pStyle w:val="rvps6"/>
        <w:shd w:val="clear" w:color="auto" w:fill="FFFFFF"/>
        <w:spacing w:before="0" w:beforeAutospacing="0" w:after="0" w:afterAutospacing="0"/>
        <w:jc w:val="both"/>
      </w:pPr>
    </w:p>
    <w:p w:rsidR="00414CEF" w:rsidRDefault="00414CEF" w:rsidP="008474DF">
      <w:pPr>
        <w:pStyle w:val="rvps6"/>
        <w:shd w:val="clear" w:color="auto" w:fill="FFFFFF"/>
        <w:spacing w:before="0" w:beforeAutospacing="0" w:after="0" w:afterAutospacing="0"/>
        <w:jc w:val="both"/>
        <w:sectPr w:rsidR="00414CEF" w:rsidSect="008474DF">
          <w:pgSz w:w="11907" w:h="16839" w:code="9"/>
          <w:pgMar w:top="851" w:right="850" w:bottom="1134" w:left="1418" w:header="709" w:footer="709" w:gutter="0"/>
          <w:cols w:space="708"/>
          <w:docGrid w:linePitch="326"/>
        </w:sectPr>
      </w:pPr>
    </w:p>
    <w:p w:rsidR="00A24B90" w:rsidRPr="00A24B90" w:rsidRDefault="00A24B90" w:rsidP="00A24B90">
      <w:pPr>
        <w:jc w:val="right"/>
        <w:rPr>
          <w:i/>
          <w:color w:val="0070C0"/>
          <w:lang w:val="uk-UA"/>
        </w:rPr>
      </w:pPr>
      <w:r w:rsidRPr="00A24B90">
        <w:rPr>
          <w:i/>
          <w:color w:val="0070C0"/>
          <w:lang w:val="uk-UA"/>
        </w:rPr>
        <w:lastRenderedPageBreak/>
        <w:t>Додаток</w:t>
      </w:r>
    </w:p>
    <w:p w:rsidR="00A24B90" w:rsidRPr="00A24B90" w:rsidRDefault="00A24B90" w:rsidP="00A24B90">
      <w:pPr>
        <w:jc w:val="right"/>
        <w:rPr>
          <w:i/>
          <w:color w:val="0070C0"/>
          <w:lang w:val="uk-UA"/>
        </w:rPr>
      </w:pPr>
      <w:r w:rsidRPr="00A24B90">
        <w:rPr>
          <w:i/>
          <w:color w:val="0070C0"/>
          <w:lang w:val="uk-UA"/>
        </w:rPr>
        <w:t>до рішення сесії міської ради у редакції</w:t>
      </w:r>
    </w:p>
    <w:p w:rsidR="00A24B90" w:rsidRPr="00A24B90" w:rsidRDefault="005A2880" w:rsidP="00A24B90">
      <w:pPr>
        <w:jc w:val="right"/>
        <w:rPr>
          <w:i/>
          <w:color w:val="0070C0"/>
          <w:lang w:val="uk-UA"/>
        </w:rPr>
      </w:pPr>
      <w:r>
        <w:rPr>
          <w:i/>
          <w:color w:val="0070C0"/>
          <w:lang w:val="uk-UA"/>
        </w:rPr>
        <w:t xml:space="preserve">рішення </w:t>
      </w:r>
      <w:r w:rsidR="00DD131F">
        <w:rPr>
          <w:i/>
          <w:color w:val="0070C0"/>
          <w:lang w:val="uk-UA"/>
        </w:rPr>
        <w:t>5</w:t>
      </w:r>
      <w:r w:rsidR="00191774">
        <w:rPr>
          <w:i/>
          <w:color w:val="0070C0"/>
          <w:lang w:val="uk-UA"/>
        </w:rPr>
        <w:t>4</w:t>
      </w:r>
      <w:r w:rsidR="005534FD">
        <w:rPr>
          <w:i/>
          <w:color w:val="0070C0"/>
          <w:lang w:val="uk-UA"/>
        </w:rPr>
        <w:t>-ї</w:t>
      </w:r>
      <w:r w:rsidR="00A24B90" w:rsidRPr="00A24B90">
        <w:rPr>
          <w:i/>
          <w:color w:val="0070C0"/>
          <w:lang w:val="uk-UA"/>
        </w:rPr>
        <w:t xml:space="preserve"> сесії міської </w:t>
      </w:r>
      <w:r w:rsidR="008E6889">
        <w:rPr>
          <w:i/>
          <w:color w:val="0070C0"/>
          <w:lang w:val="uk-UA"/>
        </w:rPr>
        <w:t xml:space="preserve">ради від </w:t>
      </w:r>
      <w:r w:rsidR="00DD131F">
        <w:rPr>
          <w:i/>
          <w:color w:val="0070C0"/>
          <w:lang w:val="uk-UA"/>
        </w:rPr>
        <w:t>27</w:t>
      </w:r>
      <w:r w:rsidR="008E6889">
        <w:rPr>
          <w:i/>
          <w:color w:val="0070C0"/>
          <w:lang w:val="uk-UA"/>
        </w:rPr>
        <w:t>.</w:t>
      </w:r>
      <w:r w:rsidR="00DD131F">
        <w:rPr>
          <w:i/>
          <w:color w:val="0070C0"/>
          <w:lang w:val="uk-UA"/>
        </w:rPr>
        <w:t>06.</w:t>
      </w:r>
      <w:r w:rsidR="008E6889">
        <w:rPr>
          <w:i/>
          <w:color w:val="0070C0"/>
          <w:lang w:val="uk-UA"/>
        </w:rPr>
        <w:t>202</w:t>
      </w:r>
      <w:r w:rsidR="00DD131F">
        <w:rPr>
          <w:i/>
          <w:color w:val="0070C0"/>
          <w:lang w:val="uk-UA"/>
        </w:rPr>
        <w:t>5</w:t>
      </w:r>
      <w:r w:rsidR="00FC0FED">
        <w:rPr>
          <w:i/>
          <w:color w:val="0070C0"/>
          <w:lang w:val="uk-UA"/>
        </w:rPr>
        <w:t xml:space="preserve"> №</w:t>
      </w:r>
      <w:r w:rsidR="00DD131F">
        <w:rPr>
          <w:i/>
          <w:color w:val="0070C0"/>
          <w:lang w:val="uk-UA"/>
        </w:rPr>
        <w:t>8</w:t>
      </w:r>
    </w:p>
    <w:p w:rsidR="00CF7668" w:rsidRPr="00A24B90" w:rsidRDefault="00CF7668" w:rsidP="00414CEF">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DD131F" w:rsidRPr="00DD131F" w:rsidRDefault="00DD131F" w:rsidP="00DD131F">
      <w:pPr>
        <w:ind w:left="14"/>
        <w:jc w:val="center"/>
        <w:rPr>
          <w:b/>
          <w:caps/>
          <w:color w:val="0070C0"/>
          <w:sz w:val="28"/>
          <w:szCs w:val="28"/>
          <w:lang w:val="uk-UA"/>
        </w:rPr>
      </w:pPr>
      <w:r w:rsidRPr="00DD131F">
        <w:rPr>
          <w:b/>
          <w:caps/>
          <w:color w:val="0070C0"/>
          <w:sz w:val="28"/>
          <w:szCs w:val="28"/>
          <w:lang w:val="uk-UA"/>
        </w:rPr>
        <w:t>ПрограмА</w:t>
      </w:r>
    </w:p>
    <w:p w:rsidR="00DD131F" w:rsidRPr="00DD131F" w:rsidRDefault="00DD131F" w:rsidP="00DD131F">
      <w:pPr>
        <w:ind w:left="14"/>
        <w:jc w:val="center"/>
        <w:rPr>
          <w:b/>
          <w:caps/>
          <w:color w:val="0070C0"/>
          <w:sz w:val="28"/>
          <w:szCs w:val="28"/>
          <w:lang w:val="uk-UA"/>
        </w:rPr>
      </w:pPr>
      <w:r w:rsidRPr="00DD131F">
        <w:rPr>
          <w:b/>
          <w:caps/>
          <w:color w:val="0070C0"/>
          <w:sz w:val="28"/>
          <w:szCs w:val="28"/>
          <w:lang w:val="uk-UA"/>
        </w:rPr>
        <w:t>цифрового розвитку на 2021-2026 роки</w:t>
      </w:r>
    </w:p>
    <w:p w:rsidR="00DD131F" w:rsidRPr="00DD131F" w:rsidRDefault="00DD131F" w:rsidP="00DD131F">
      <w:pPr>
        <w:ind w:left="14"/>
        <w:rPr>
          <w:b/>
          <w:caps/>
          <w:color w:val="0070C0"/>
          <w:sz w:val="28"/>
          <w:szCs w:val="28"/>
          <w:lang w:val="uk-UA"/>
        </w:rPr>
      </w:pPr>
    </w:p>
    <w:p w:rsidR="00DD131F" w:rsidRPr="00DD131F" w:rsidRDefault="00DD131F" w:rsidP="00DD131F">
      <w:pPr>
        <w:spacing w:line="360" w:lineRule="auto"/>
        <w:ind w:left="-180"/>
        <w:jc w:val="center"/>
        <w:rPr>
          <w:b/>
          <w:caps/>
          <w:color w:val="0070C0"/>
          <w:sz w:val="28"/>
          <w:szCs w:val="28"/>
          <w:lang w:val="uk-UA"/>
        </w:rPr>
        <w:sectPr w:rsidR="00DD131F" w:rsidRPr="00DD131F" w:rsidSect="00B91D43">
          <w:pgSz w:w="11907" w:h="16839" w:code="9"/>
          <w:pgMar w:top="851" w:right="850" w:bottom="1134" w:left="1418" w:header="709" w:footer="709" w:gutter="0"/>
          <w:cols w:space="708"/>
          <w:docGrid w:linePitch="326"/>
        </w:sectPr>
      </w:pPr>
    </w:p>
    <w:p w:rsidR="00DD131F" w:rsidRPr="00DD131F" w:rsidRDefault="00DD131F" w:rsidP="00DD131F">
      <w:pPr>
        <w:spacing w:line="360" w:lineRule="auto"/>
        <w:ind w:left="-180"/>
        <w:jc w:val="center"/>
        <w:rPr>
          <w:b/>
          <w:caps/>
          <w:color w:val="0070C0"/>
          <w:lang w:val="uk-UA"/>
        </w:rPr>
      </w:pPr>
      <w:r w:rsidRPr="00DD131F">
        <w:rPr>
          <w:b/>
          <w:caps/>
          <w:color w:val="0070C0"/>
          <w:lang w:val="uk-UA"/>
        </w:rPr>
        <w:t xml:space="preserve">Паспорт </w:t>
      </w:r>
    </w:p>
    <w:p w:rsidR="00DD131F" w:rsidRPr="00DD131F" w:rsidRDefault="00DD131F" w:rsidP="00DD131F">
      <w:pPr>
        <w:spacing w:line="360" w:lineRule="auto"/>
        <w:ind w:left="-180"/>
        <w:jc w:val="center"/>
        <w:rPr>
          <w:b/>
          <w:caps/>
          <w:color w:val="0070C0"/>
          <w:lang w:val="uk-UA"/>
        </w:rPr>
      </w:pPr>
      <w:r w:rsidRPr="00DD131F">
        <w:rPr>
          <w:b/>
          <w:caps/>
          <w:color w:val="0070C0"/>
          <w:lang w:val="uk-UA"/>
        </w:rPr>
        <w:t xml:space="preserve">ПрограмИ цифрового розвитку на 2021-2026 роки </w:t>
      </w:r>
    </w:p>
    <w:p w:rsidR="00DD131F" w:rsidRPr="00DD131F" w:rsidRDefault="00DD131F" w:rsidP="00DD131F">
      <w:pPr>
        <w:spacing w:line="360" w:lineRule="auto"/>
        <w:ind w:left="-180"/>
        <w:jc w:val="center"/>
        <w:rPr>
          <w:color w:val="0070C0"/>
          <w:lang w:val="uk-UA"/>
        </w:rPr>
      </w:pPr>
      <w:r w:rsidRPr="00DD131F">
        <w:rPr>
          <w:color w:val="0070C0"/>
          <w:lang w:val="uk-UA"/>
        </w:rPr>
        <w:t>(далі – Програма)</w:t>
      </w:r>
    </w:p>
    <w:tbl>
      <w:tblPr>
        <w:tblW w:w="9923" w:type="dxa"/>
        <w:tblInd w:w="-5" w:type="dxa"/>
        <w:tblLayout w:type="fixed"/>
        <w:tblLook w:val="0000" w:firstRow="0" w:lastRow="0" w:firstColumn="0" w:lastColumn="0" w:noHBand="0" w:noVBand="0"/>
      </w:tblPr>
      <w:tblGrid>
        <w:gridCol w:w="411"/>
        <w:gridCol w:w="2708"/>
        <w:gridCol w:w="6804"/>
      </w:tblGrid>
      <w:tr w:rsidR="00DD131F" w:rsidRPr="00DD131F" w:rsidTr="005A597D">
        <w:tc>
          <w:tcPr>
            <w:tcW w:w="411" w:type="dxa"/>
            <w:tcBorders>
              <w:top w:val="single" w:sz="4" w:space="0" w:color="000000"/>
              <w:left w:val="single" w:sz="4" w:space="0" w:color="000000"/>
              <w:bottom w:val="single" w:sz="4" w:space="0" w:color="000000"/>
            </w:tcBorders>
            <w:vAlign w:val="center"/>
          </w:tcPr>
          <w:p w:rsidR="00DD131F" w:rsidRPr="00DD131F" w:rsidRDefault="00DD131F" w:rsidP="005A597D">
            <w:pPr>
              <w:pStyle w:val="a4"/>
              <w:spacing w:before="0" w:beforeAutospacing="0" w:after="0" w:afterAutospacing="0"/>
              <w:ind w:left="-98" w:right="2"/>
              <w:jc w:val="center"/>
              <w:rPr>
                <w:color w:val="0070C0"/>
              </w:rPr>
            </w:pPr>
            <w:r w:rsidRPr="00DD131F">
              <w:rPr>
                <w:color w:val="0070C0"/>
              </w:rPr>
              <w:t>1</w:t>
            </w:r>
          </w:p>
        </w:tc>
        <w:tc>
          <w:tcPr>
            <w:tcW w:w="2708" w:type="dxa"/>
            <w:tcBorders>
              <w:top w:val="single" w:sz="4" w:space="0" w:color="000000"/>
              <w:left w:val="single" w:sz="4" w:space="0" w:color="000000"/>
              <w:bottom w:val="single" w:sz="4" w:space="0" w:color="000000"/>
            </w:tcBorders>
            <w:vAlign w:val="center"/>
          </w:tcPr>
          <w:p w:rsidR="00DD131F" w:rsidRPr="00DD131F" w:rsidRDefault="00DD131F" w:rsidP="005A597D">
            <w:pPr>
              <w:pStyle w:val="a4"/>
              <w:spacing w:before="0" w:beforeAutospacing="0" w:after="0" w:afterAutospacing="0"/>
              <w:ind w:left="-24"/>
              <w:jc w:val="both"/>
              <w:rPr>
                <w:color w:val="0070C0"/>
              </w:rPr>
            </w:pPr>
            <w:r w:rsidRPr="00DD131F">
              <w:rPr>
                <w:color w:val="0070C0"/>
              </w:rPr>
              <w:t>Ініціатор розроблення Програми</w:t>
            </w:r>
          </w:p>
        </w:tc>
        <w:tc>
          <w:tcPr>
            <w:tcW w:w="6804" w:type="dxa"/>
            <w:tcBorders>
              <w:top w:val="single" w:sz="4" w:space="0" w:color="000000"/>
              <w:left w:val="single" w:sz="4" w:space="0" w:color="000000"/>
              <w:bottom w:val="single" w:sz="4" w:space="0" w:color="000000"/>
              <w:right w:val="single" w:sz="4" w:space="0" w:color="000000"/>
            </w:tcBorders>
            <w:vAlign w:val="center"/>
          </w:tcPr>
          <w:p w:rsidR="00DD131F" w:rsidRPr="00DD131F" w:rsidRDefault="00DD131F" w:rsidP="005A597D">
            <w:pPr>
              <w:pStyle w:val="a4"/>
              <w:spacing w:before="0" w:beforeAutospacing="0" w:after="0" w:afterAutospacing="0"/>
              <w:ind w:right="-81"/>
              <w:jc w:val="both"/>
              <w:rPr>
                <w:color w:val="0070C0"/>
              </w:rPr>
            </w:pPr>
            <w:r w:rsidRPr="00DD131F">
              <w:rPr>
                <w:color w:val="0070C0"/>
              </w:rPr>
              <w:t>ХМКП «</w:t>
            </w:r>
            <w:proofErr w:type="spellStart"/>
            <w:r w:rsidRPr="00DD131F">
              <w:rPr>
                <w:color w:val="0070C0"/>
              </w:rPr>
              <w:t>Хмельницькінфоцентр</w:t>
            </w:r>
            <w:proofErr w:type="spellEnd"/>
            <w:r w:rsidRPr="00DD131F">
              <w:rPr>
                <w:color w:val="0070C0"/>
              </w:rPr>
              <w:t>»</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1.</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Нормативно-правові документи</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both"/>
              <w:rPr>
                <w:color w:val="0070C0"/>
                <w:lang w:val="uk-UA"/>
              </w:rPr>
            </w:pPr>
            <w:r w:rsidRPr="00DD131F">
              <w:rPr>
                <w:color w:val="0070C0"/>
                <w:lang w:val="uk-UA"/>
              </w:rPr>
              <w:t>Закони України «Про місцеве самоврядування в Україні», «Про Національну програму інформатизації», «Про захист інформації в інформаційно-телекомунікаційних системах», «Про захист персональних даних», інших нормативних документів</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2.</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Розробник Програми</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both"/>
              <w:rPr>
                <w:color w:val="0070C0"/>
                <w:lang w:val="uk-UA"/>
              </w:rPr>
            </w:pPr>
            <w:r w:rsidRPr="00DD131F">
              <w:rPr>
                <w:color w:val="0070C0"/>
                <w:lang w:val="uk-UA"/>
              </w:rPr>
              <w:t>Хмельницьке міське комунальне підприємство «</w:t>
            </w:r>
            <w:proofErr w:type="spellStart"/>
            <w:r w:rsidRPr="00DD131F">
              <w:rPr>
                <w:color w:val="0070C0"/>
                <w:lang w:val="uk-UA"/>
              </w:rPr>
              <w:t>Хмельницькінфоцентр</w:t>
            </w:r>
            <w:proofErr w:type="spellEnd"/>
            <w:r w:rsidRPr="00DD131F">
              <w:rPr>
                <w:color w:val="0070C0"/>
                <w:lang w:val="uk-UA"/>
              </w:rPr>
              <w:t>»</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3.</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Відповідальний виконавець Програми</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both"/>
              <w:rPr>
                <w:color w:val="0070C0"/>
                <w:lang w:val="uk-UA"/>
              </w:rPr>
            </w:pPr>
            <w:r w:rsidRPr="00DD131F">
              <w:rPr>
                <w:color w:val="0070C0"/>
                <w:lang w:val="uk-UA"/>
              </w:rPr>
              <w:t>Хмельницьке міське комунальне підприємство «</w:t>
            </w:r>
            <w:proofErr w:type="spellStart"/>
            <w:r w:rsidRPr="00DD131F">
              <w:rPr>
                <w:color w:val="0070C0"/>
                <w:lang w:val="uk-UA"/>
              </w:rPr>
              <w:t>Хмельницькінфоцентр</w:t>
            </w:r>
            <w:proofErr w:type="spellEnd"/>
            <w:r w:rsidRPr="00DD131F">
              <w:rPr>
                <w:color w:val="0070C0"/>
                <w:lang w:val="uk-UA"/>
              </w:rPr>
              <w:t>»</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4.</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Учасники та співвиконавці Програми</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both"/>
              <w:rPr>
                <w:color w:val="0070C0"/>
                <w:lang w:val="uk-UA"/>
              </w:rPr>
            </w:pPr>
            <w:r w:rsidRPr="00DD131F">
              <w:rPr>
                <w:color w:val="0070C0"/>
                <w:lang w:val="uk-UA"/>
              </w:rPr>
              <w:t>Виконавчі органи міської ради, комунальні підприємства та бюджетні установи</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5.</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Головна мета Програми</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both"/>
              <w:rPr>
                <w:color w:val="0070C0"/>
                <w:lang w:val="uk-UA"/>
              </w:rPr>
            </w:pPr>
            <w:r w:rsidRPr="00DD131F">
              <w:rPr>
                <w:color w:val="0070C0"/>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DD131F">
              <w:rPr>
                <w:color w:val="0070C0"/>
                <w:highlight w:val="yellow"/>
                <w:lang w:val="uk-UA"/>
              </w:rPr>
              <w:t xml:space="preserve"> </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6.</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Термін реалізації Програми</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center"/>
              <w:rPr>
                <w:color w:val="0070C0"/>
                <w:lang w:val="uk-UA"/>
              </w:rPr>
            </w:pPr>
            <w:r w:rsidRPr="00DD131F">
              <w:rPr>
                <w:color w:val="0070C0"/>
                <w:lang w:val="uk-UA"/>
              </w:rPr>
              <w:t>2021 - 2026 роки</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7.</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Джерела фінансування</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both"/>
              <w:rPr>
                <w:color w:val="0070C0"/>
                <w:lang w:val="uk-UA"/>
              </w:rPr>
            </w:pPr>
            <w:r w:rsidRPr="00DD131F">
              <w:rPr>
                <w:color w:val="0070C0"/>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8.</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Загальний обсяг фінансування</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snapToGrid w:val="0"/>
              <w:jc w:val="center"/>
              <w:rPr>
                <w:color w:val="0070C0"/>
                <w:lang w:val="uk-UA"/>
              </w:rPr>
            </w:pPr>
            <w:r w:rsidRPr="00DD131F">
              <w:rPr>
                <w:color w:val="0070C0"/>
                <w:lang w:val="uk-UA"/>
              </w:rPr>
              <w:t>82940,0 тис. грн.</w:t>
            </w:r>
          </w:p>
        </w:tc>
      </w:tr>
      <w:tr w:rsidR="00DD131F" w:rsidRPr="00DD131F" w:rsidTr="005A597D">
        <w:tc>
          <w:tcPr>
            <w:tcW w:w="411" w:type="dxa"/>
            <w:tcBorders>
              <w:top w:val="single" w:sz="4" w:space="0" w:color="000000"/>
              <w:left w:val="single" w:sz="4" w:space="0" w:color="000000"/>
              <w:bottom w:val="single" w:sz="4" w:space="0" w:color="000000"/>
            </w:tcBorders>
          </w:tcPr>
          <w:p w:rsidR="00DD131F" w:rsidRPr="00DD131F" w:rsidRDefault="00DD131F" w:rsidP="005A597D">
            <w:pPr>
              <w:suppressAutoHyphens/>
              <w:snapToGrid w:val="0"/>
              <w:jc w:val="center"/>
              <w:rPr>
                <w:color w:val="0070C0"/>
                <w:lang w:val="uk-UA"/>
              </w:rPr>
            </w:pPr>
            <w:r w:rsidRPr="00DD131F">
              <w:rPr>
                <w:color w:val="0070C0"/>
                <w:lang w:val="uk-UA"/>
              </w:rPr>
              <w:t>9.</w:t>
            </w:r>
          </w:p>
        </w:tc>
        <w:tc>
          <w:tcPr>
            <w:tcW w:w="2708" w:type="dxa"/>
            <w:tcBorders>
              <w:top w:val="single" w:sz="4" w:space="0" w:color="000000"/>
              <w:left w:val="single" w:sz="4" w:space="0" w:color="000000"/>
              <w:bottom w:val="single" w:sz="4" w:space="0" w:color="000000"/>
            </w:tcBorders>
          </w:tcPr>
          <w:p w:rsidR="00DD131F" w:rsidRPr="00DD131F" w:rsidRDefault="00DD131F" w:rsidP="005A597D">
            <w:pPr>
              <w:snapToGrid w:val="0"/>
              <w:jc w:val="both"/>
              <w:rPr>
                <w:color w:val="0070C0"/>
                <w:lang w:val="uk-UA"/>
              </w:rPr>
            </w:pPr>
            <w:r w:rsidRPr="00DD131F">
              <w:rPr>
                <w:color w:val="0070C0"/>
                <w:lang w:val="uk-UA"/>
              </w:rPr>
              <w:t>Очікувані результати реалізації Програми</w:t>
            </w:r>
          </w:p>
        </w:tc>
        <w:tc>
          <w:tcPr>
            <w:tcW w:w="6804" w:type="dxa"/>
            <w:tcBorders>
              <w:top w:val="single" w:sz="4" w:space="0" w:color="000000"/>
              <w:left w:val="single" w:sz="4" w:space="0" w:color="000000"/>
              <w:bottom w:val="single" w:sz="4" w:space="0" w:color="000000"/>
              <w:right w:val="single" w:sz="4" w:space="0" w:color="000000"/>
            </w:tcBorders>
          </w:tcPr>
          <w:p w:rsidR="00DD131F" w:rsidRPr="00DD131F" w:rsidRDefault="00DD131F" w:rsidP="005A597D">
            <w:pPr>
              <w:autoSpaceDE w:val="0"/>
              <w:autoSpaceDN w:val="0"/>
              <w:adjustRightInd w:val="0"/>
              <w:jc w:val="both"/>
              <w:rPr>
                <w:bCs/>
                <w:color w:val="0070C0"/>
                <w:lang w:val="uk-UA" w:eastAsia="uk-UA"/>
              </w:rPr>
            </w:pPr>
            <w:r w:rsidRPr="00DD131F">
              <w:rPr>
                <w:color w:val="0070C0"/>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DD131F">
              <w:rPr>
                <w:color w:val="0070C0"/>
                <w:lang w:val="uk-UA"/>
              </w:rPr>
              <w:t>інтероперабельності</w:t>
            </w:r>
            <w:proofErr w:type="spellEnd"/>
            <w:r w:rsidRPr="00DD131F">
              <w:rPr>
                <w:color w:val="0070C0"/>
                <w:lang w:val="uk-UA"/>
              </w:rPr>
              <w:t xml:space="preserve">, безпечності, </w:t>
            </w:r>
            <w:proofErr w:type="spellStart"/>
            <w:r w:rsidRPr="00DD131F">
              <w:rPr>
                <w:color w:val="0070C0"/>
                <w:lang w:val="uk-UA"/>
              </w:rPr>
              <w:t>інклюзивності</w:t>
            </w:r>
            <w:proofErr w:type="spellEnd"/>
            <w:r w:rsidRPr="00DD131F">
              <w:rPr>
                <w:color w:val="0070C0"/>
                <w:lang w:val="uk-UA"/>
              </w:rPr>
              <w:t xml:space="preserve"> та </w:t>
            </w:r>
            <w:r w:rsidRPr="00DD131F">
              <w:rPr>
                <w:bCs/>
                <w:color w:val="0070C0"/>
                <w:lang w:val="uk-UA" w:eastAsia="uk-UA"/>
              </w:rPr>
              <w:t>доступності.</w:t>
            </w:r>
          </w:p>
          <w:p w:rsidR="00DD131F" w:rsidRPr="00DD131F" w:rsidRDefault="00DD131F" w:rsidP="005A597D">
            <w:pPr>
              <w:autoSpaceDE w:val="0"/>
              <w:autoSpaceDN w:val="0"/>
              <w:adjustRightInd w:val="0"/>
              <w:jc w:val="both"/>
              <w:rPr>
                <w:color w:val="0070C0"/>
                <w:lang w:val="uk-UA"/>
              </w:rPr>
            </w:pPr>
            <w:r w:rsidRPr="00DD131F">
              <w:rPr>
                <w:color w:val="0070C0"/>
                <w:lang w:val="uk-UA"/>
              </w:rPr>
              <w:t>Створення інформаційних систем, сайтів, порталів.</w:t>
            </w:r>
          </w:p>
          <w:p w:rsidR="00DD131F" w:rsidRPr="00DD131F" w:rsidRDefault="00DD131F" w:rsidP="005A597D">
            <w:pPr>
              <w:autoSpaceDE w:val="0"/>
              <w:autoSpaceDN w:val="0"/>
              <w:adjustRightInd w:val="0"/>
              <w:jc w:val="both"/>
              <w:rPr>
                <w:color w:val="0070C0"/>
                <w:lang w:val="uk-UA"/>
              </w:rPr>
            </w:pPr>
            <w:r w:rsidRPr="00DD131F">
              <w:rPr>
                <w:color w:val="0070C0"/>
                <w:lang w:val="uk-UA"/>
              </w:rPr>
              <w:t>Обмін даними для забезпечення електронних послуг та підключення до загальнодержавних інформаційних систем.</w:t>
            </w:r>
          </w:p>
          <w:p w:rsidR="00DD131F" w:rsidRPr="00DD131F" w:rsidRDefault="00DD131F" w:rsidP="005A597D">
            <w:pPr>
              <w:autoSpaceDE w:val="0"/>
              <w:autoSpaceDN w:val="0"/>
              <w:adjustRightInd w:val="0"/>
              <w:jc w:val="both"/>
              <w:rPr>
                <w:color w:val="0070C0"/>
                <w:lang w:val="uk-UA"/>
              </w:rPr>
            </w:pPr>
            <w:r w:rsidRPr="00DD131F">
              <w:rPr>
                <w:color w:val="0070C0"/>
                <w:lang w:val="uk-UA"/>
              </w:rPr>
              <w:t>Формування відкритих даних.</w:t>
            </w:r>
          </w:p>
          <w:p w:rsidR="00DD131F" w:rsidRPr="00DD131F" w:rsidRDefault="00DD131F" w:rsidP="005A597D">
            <w:pPr>
              <w:autoSpaceDE w:val="0"/>
              <w:autoSpaceDN w:val="0"/>
              <w:adjustRightInd w:val="0"/>
              <w:jc w:val="both"/>
              <w:rPr>
                <w:bCs/>
                <w:color w:val="0070C0"/>
                <w:lang w:val="uk-UA" w:eastAsia="uk-UA"/>
              </w:rPr>
            </w:pPr>
            <w:r w:rsidRPr="00DD131F">
              <w:rPr>
                <w:bCs/>
                <w:color w:val="0070C0"/>
                <w:lang w:val="uk-UA" w:eastAsia="uk-UA"/>
              </w:rPr>
              <w:t xml:space="preserve">Високий рівень автоматизації бізнес-процесів управління містом. </w:t>
            </w:r>
          </w:p>
          <w:p w:rsidR="00DD131F" w:rsidRPr="00DD131F" w:rsidRDefault="00DD131F" w:rsidP="005A597D">
            <w:pPr>
              <w:autoSpaceDE w:val="0"/>
              <w:autoSpaceDN w:val="0"/>
              <w:adjustRightInd w:val="0"/>
              <w:jc w:val="both"/>
              <w:rPr>
                <w:color w:val="0070C0"/>
                <w:lang w:val="uk-UA"/>
              </w:rPr>
            </w:pPr>
            <w:r w:rsidRPr="00DD131F">
              <w:rPr>
                <w:color w:val="0070C0"/>
                <w:lang w:val="uk-UA"/>
              </w:rPr>
              <w:t xml:space="preserve">Функціонування та розвиток інформаційно-телекомунікаційної системи. </w:t>
            </w:r>
          </w:p>
          <w:p w:rsidR="00DD131F" w:rsidRPr="00DD131F" w:rsidRDefault="00DD131F" w:rsidP="005A597D">
            <w:pPr>
              <w:suppressAutoHyphens/>
              <w:jc w:val="both"/>
              <w:rPr>
                <w:color w:val="0070C0"/>
                <w:lang w:val="uk-UA"/>
              </w:rPr>
            </w:pPr>
            <w:r w:rsidRPr="00DD131F">
              <w:rPr>
                <w:color w:val="0070C0"/>
                <w:lang w:val="uk-UA"/>
              </w:rPr>
              <w:t xml:space="preserve">Впровадження цифрових технологій у розвиток </w:t>
            </w:r>
            <w:proofErr w:type="spellStart"/>
            <w:r w:rsidRPr="00DD131F">
              <w:rPr>
                <w:color w:val="0070C0"/>
                <w:lang w:val="uk-UA"/>
              </w:rPr>
              <w:t>життєзабезпечуючої</w:t>
            </w:r>
            <w:proofErr w:type="spellEnd"/>
            <w:r w:rsidRPr="00DD131F">
              <w:rPr>
                <w:color w:val="0070C0"/>
                <w:lang w:val="uk-UA"/>
              </w:rPr>
              <w:t xml:space="preserve"> інфраструктури міста</w:t>
            </w:r>
          </w:p>
          <w:p w:rsidR="00DD131F" w:rsidRPr="00DD131F" w:rsidRDefault="00DD131F" w:rsidP="005A597D">
            <w:pPr>
              <w:jc w:val="both"/>
              <w:rPr>
                <w:color w:val="0070C0"/>
                <w:lang w:val="uk-UA"/>
              </w:rPr>
            </w:pPr>
            <w:r w:rsidRPr="00DD131F">
              <w:rPr>
                <w:color w:val="0070C0"/>
                <w:lang w:val="uk-UA"/>
              </w:rPr>
              <w:t>Участь громадян у проєктах, програмах, освітніх заходах.</w:t>
            </w:r>
          </w:p>
        </w:tc>
      </w:tr>
    </w:tbl>
    <w:p w:rsidR="00DD131F" w:rsidRPr="00DD131F" w:rsidRDefault="00DD131F" w:rsidP="00DD131F">
      <w:pPr>
        <w:pageBreakBefore/>
        <w:widowControl w:val="0"/>
        <w:ind w:left="357"/>
        <w:jc w:val="center"/>
        <w:rPr>
          <w:b/>
          <w:caps/>
          <w:color w:val="0070C0"/>
          <w:lang w:val="uk-UA"/>
        </w:rPr>
      </w:pPr>
      <w:r w:rsidRPr="00DD131F">
        <w:rPr>
          <w:b/>
          <w:caps/>
          <w:color w:val="0070C0"/>
          <w:lang w:val="uk-UA"/>
        </w:rPr>
        <w:t>1. Загальні положення</w:t>
      </w:r>
    </w:p>
    <w:p w:rsidR="00DD131F" w:rsidRPr="00DD131F" w:rsidRDefault="00DD131F" w:rsidP="00DD131F">
      <w:pPr>
        <w:spacing w:before="240"/>
        <w:jc w:val="both"/>
        <w:rPr>
          <w:color w:val="0070C0"/>
          <w:lang w:val="uk-UA"/>
        </w:rPr>
      </w:pPr>
      <w:r w:rsidRPr="00DD131F">
        <w:rPr>
          <w:color w:val="0070C0"/>
          <w:lang w:val="uk-UA"/>
        </w:rPr>
        <w:t>1.1. Програма цифрового розвитку на 2021-2026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DD131F" w:rsidRPr="00DD131F" w:rsidRDefault="00DD131F" w:rsidP="00DD131F">
      <w:pPr>
        <w:spacing w:before="240"/>
        <w:jc w:val="both"/>
        <w:rPr>
          <w:color w:val="0070C0"/>
          <w:lang w:val="uk-UA"/>
        </w:rPr>
      </w:pPr>
      <w:r w:rsidRPr="00DD131F">
        <w:rPr>
          <w:color w:val="0070C0"/>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DD131F">
        <w:rPr>
          <w:bCs/>
          <w:color w:val="0070C0"/>
          <w:lang w:val="uk-UA"/>
        </w:rPr>
        <w:t xml:space="preserve">сорок восьмої </w:t>
      </w:r>
      <w:r w:rsidRPr="00DD131F">
        <w:rPr>
          <w:color w:val="0070C0"/>
          <w:lang w:val="uk-UA"/>
        </w:rPr>
        <w:t>сесії міської ради від 04.03.2015 №80, Міської цільової програми забезпечення надання комплексної послуги «</w:t>
      </w:r>
      <w:proofErr w:type="spellStart"/>
      <w:r w:rsidRPr="00DD131F">
        <w:rPr>
          <w:color w:val="0070C0"/>
          <w:lang w:val="uk-UA"/>
        </w:rPr>
        <w:t>єМалятко</w:t>
      </w:r>
      <w:proofErr w:type="spellEnd"/>
      <w:r w:rsidRPr="00DD131F">
        <w:rPr>
          <w:color w:val="0070C0"/>
          <w:lang w:val="uk-UA"/>
        </w:rPr>
        <w:t xml:space="preserve">» м. Хмельницького на 2020 рік, затвердженої рішенням </w:t>
      </w:r>
      <w:r w:rsidRPr="00DD131F">
        <w:rPr>
          <w:bCs/>
          <w:color w:val="0070C0"/>
          <w:lang w:val="uk-UA"/>
        </w:rPr>
        <w:t xml:space="preserve">сорок другої </w:t>
      </w:r>
      <w:r w:rsidRPr="00DD131F">
        <w:rPr>
          <w:color w:val="0070C0"/>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DD131F">
        <w:rPr>
          <w:bCs/>
          <w:color w:val="0070C0"/>
          <w:lang w:val="uk-UA"/>
        </w:rPr>
        <w:t>від 31.05.2017 №2</w:t>
      </w:r>
      <w:r w:rsidRPr="00DD131F">
        <w:rPr>
          <w:color w:val="0070C0"/>
          <w:lang w:val="uk-UA"/>
        </w:rPr>
        <w:t xml:space="preserve"> та Плану дій з реалізації Стратегії розвитку міста Хмельницького на 2021-2025 роки.</w:t>
      </w:r>
    </w:p>
    <w:p w:rsidR="00DD131F" w:rsidRPr="00DD131F" w:rsidRDefault="00DD131F" w:rsidP="00DD131F">
      <w:pPr>
        <w:spacing w:before="240"/>
        <w:jc w:val="both"/>
        <w:rPr>
          <w:color w:val="0070C0"/>
          <w:lang w:val="uk-UA"/>
        </w:rPr>
      </w:pPr>
      <w:bookmarkStart w:id="1" w:name="86"/>
      <w:bookmarkEnd w:id="1"/>
      <w:r w:rsidRPr="00DD131F">
        <w:rPr>
          <w:color w:val="0070C0"/>
          <w:lang w:val="uk-UA"/>
        </w:rPr>
        <w:t>1.3. Для вирішення завдань Програми відповідальний виконавець ХМКП «</w:t>
      </w:r>
      <w:proofErr w:type="spellStart"/>
      <w:r w:rsidRPr="00DD131F">
        <w:rPr>
          <w:color w:val="0070C0"/>
          <w:lang w:val="uk-UA"/>
        </w:rPr>
        <w:t>Хмельницькінфоцентр</w:t>
      </w:r>
      <w:proofErr w:type="spellEnd"/>
      <w:r w:rsidRPr="00DD131F">
        <w:rPr>
          <w:color w:val="0070C0"/>
          <w:lang w:val="uk-UA"/>
        </w:rPr>
        <w:t xml:space="preserve">»,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DD131F">
        <w:rPr>
          <w:color w:val="0070C0"/>
          <w:lang w:val="uk-UA"/>
        </w:rPr>
        <w:t>геопросторових</w:t>
      </w:r>
      <w:proofErr w:type="spellEnd"/>
      <w:r w:rsidRPr="00DD131F">
        <w:rPr>
          <w:color w:val="0070C0"/>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DD131F">
        <w:rPr>
          <w:bCs/>
          <w:color w:val="0070C0"/>
          <w:lang w:val="uk-UA"/>
        </w:rPr>
        <w:t>від 31.05.2017 №2</w:t>
      </w:r>
      <w:r w:rsidRPr="00DD131F">
        <w:rPr>
          <w:color w:val="0070C0"/>
          <w:lang w:val="uk-UA"/>
        </w:rPr>
        <w:t xml:space="preserve"> та Планом дій з реалізації Стратегії розвитку міста Хмельницького на 2021-2025 роки, іншими нормативними документами.</w:t>
      </w:r>
    </w:p>
    <w:p w:rsidR="00DD131F" w:rsidRPr="00DD131F" w:rsidRDefault="00DD131F" w:rsidP="00DD131F">
      <w:pPr>
        <w:spacing w:before="240"/>
        <w:jc w:val="both"/>
        <w:rPr>
          <w:color w:val="0070C0"/>
          <w:lang w:val="uk-UA"/>
        </w:rPr>
      </w:pPr>
      <w:r w:rsidRPr="00DD131F">
        <w:rPr>
          <w:color w:val="0070C0"/>
          <w:lang w:val="uk-UA"/>
        </w:rPr>
        <w:t xml:space="preserve">1.4. Програма спрямована на реалізацію політики впровадження інформатизації, </w:t>
      </w:r>
      <w:proofErr w:type="spellStart"/>
      <w:r w:rsidRPr="00DD131F">
        <w:rPr>
          <w:color w:val="0070C0"/>
          <w:lang w:val="uk-UA"/>
        </w:rPr>
        <w:t>цифровізації</w:t>
      </w:r>
      <w:proofErr w:type="spellEnd"/>
      <w:r w:rsidRPr="00DD131F">
        <w:rPr>
          <w:color w:val="0070C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створення електронних інформаційних ресурсів міської ради та її виконавчих органів;</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зміну принципів управління виконавчих органів міської ради, їх взаємодію між собою, громадянами та бізнесом;</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 xml:space="preserve">забезпечення відкритого діалогу між владою, громадянами та бізнесом; </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створення сприятливих умов для підприємницької діяльності;</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визначення основних принципів розвитку інформаційно-комунікаційних технологій;</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запровадження електронних послуг (сервісів), зокрема шляхом реінжинірингу адміністративних, соціальних та інших публічних послуг;</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підвищення ефективності управління міським господарством;</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сприяння створенню безпечних та комфортних умов проживання.</w:t>
      </w:r>
    </w:p>
    <w:p w:rsidR="00DD131F" w:rsidRPr="00DD131F" w:rsidRDefault="00DD131F" w:rsidP="00DD131F">
      <w:pPr>
        <w:spacing w:before="240"/>
        <w:jc w:val="both"/>
        <w:rPr>
          <w:color w:val="0070C0"/>
          <w:lang w:val="uk-UA"/>
        </w:rPr>
      </w:pPr>
      <w:r w:rsidRPr="00DD131F">
        <w:rPr>
          <w:color w:val="0070C0"/>
          <w:lang w:val="uk-UA"/>
        </w:rPr>
        <w:t xml:space="preserve">1.5. Програма розглядається як складова частина Національної програми інформатизації. </w:t>
      </w:r>
    </w:p>
    <w:p w:rsidR="00DD131F" w:rsidRPr="00DD131F" w:rsidRDefault="00DD131F" w:rsidP="00DD131F">
      <w:pPr>
        <w:spacing w:before="240"/>
        <w:jc w:val="both"/>
        <w:rPr>
          <w:color w:val="0070C0"/>
          <w:lang w:val="uk-UA"/>
        </w:rPr>
      </w:pPr>
      <w:r w:rsidRPr="00DD131F">
        <w:rPr>
          <w:color w:val="0070C0"/>
          <w:lang w:val="uk-UA"/>
        </w:rPr>
        <w:t>1.6. Основні терміни та поняття:</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DD131F" w:rsidRPr="00DD131F" w:rsidRDefault="00DD131F" w:rsidP="00DD131F">
      <w:pPr>
        <w:numPr>
          <w:ilvl w:val="0"/>
          <w:numId w:val="37"/>
        </w:numPr>
        <w:suppressAutoHyphens/>
        <w:ind w:left="0" w:firstLine="567"/>
        <w:jc w:val="both"/>
        <w:rPr>
          <w:color w:val="0070C0"/>
          <w:lang w:val="uk-UA"/>
        </w:rPr>
      </w:pPr>
      <w:r w:rsidRPr="00DD131F">
        <w:rPr>
          <w:color w:val="0070C0"/>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DD131F" w:rsidRPr="00DD131F" w:rsidRDefault="00DD131F" w:rsidP="00DD131F">
      <w:pPr>
        <w:numPr>
          <w:ilvl w:val="0"/>
          <w:numId w:val="37"/>
        </w:numPr>
        <w:suppressAutoHyphens/>
        <w:ind w:left="0" w:firstLine="567"/>
        <w:jc w:val="both"/>
        <w:rPr>
          <w:color w:val="0070C0"/>
          <w:lang w:val="uk-UA"/>
        </w:rPr>
      </w:pPr>
      <w:proofErr w:type="spellStart"/>
      <w:r w:rsidRPr="00DD131F">
        <w:rPr>
          <w:color w:val="0070C0"/>
          <w:lang w:val="uk-UA"/>
        </w:rPr>
        <w:t>цифровізація</w:t>
      </w:r>
      <w:proofErr w:type="spellEnd"/>
      <w:r w:rsidRPr="00DD131F">
        <w:rPr>
          <w:color w:val="0070C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DD131F">
        <w:rPr>
          <w:color w:val="0070C0"/>
          <w:lang w:val="uk-UA"/>
        </w:rPr>
        <w:t>кіберфізичний</w:t>
      </w:r>
      <w:proofErr w:type="spellEnd"/>
      <w:r w:rsidRPr="00DD131F">
        <w:rPr>
          <w:color w:val="0070C0"/>
          <w:lang w:val="uk-UA"/>
        </w:rPr>
        <w:t xml:space="preserve"> простір;</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DD131F" w:rsidRPr="00DD131F" w:rsidRDefault="00DD131F" w:rsidP="00DD131F">
      <w:pPr>
        <w:numPr>
          <w:ilvl w:val="0"/>
          <w:numId w:val="37"/>
        </w:numPr>
        <w:suppressAutoHyphens/>
        <w:ind w:left="0" w:firstLine="567"/>
        <w:jc w:val="both"/>
        <w:rPr>
          <w:color w:val="0070C0"/>
          <w:lang w:val="uk-UA"/>
        </w:rPr>
      </w:pPr>
      <w:r w:rsidRPr="00DD131F">
        <w:rPr>
          <w:color w:val="0070C0"/>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DD131F" w:rsidRPr="00DD131F" w:rsidRDefault="00DD131F" w:rsidP="00DD131F">
      <w:pPr>
        <w:numPr>
          <w:ilvl w:val="0"/>
          <w:numId w:val="37"/>
        </w:numPr>
        <w:suppressAutoHyphens/>
        <w:ind w:left="0" w:firstLine="567"/>
        <w:jc w:val="both"/>
        <w:rPr>
          <w:color w:val="0070C0"/>
          <w:lang w:val="uk-UA"/>
        </w:rPr>
      </w:pPr>
      <w:r w:rsidRPr="00DD131F">
        <w:rPr>
          <w:color w:val="0070C0"/>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DD131F" w:rsidRPr="00DD131F" w:rsidRDefault="00DD131F" w:rsidP="00DD131F">
      <w:pPr>
        <w:suppressAutoHyphens/>
        <w:jc w:val="both"/>
        <w:rPr>
          <w:color w:val="0070C0"/>
          <w:shd w:val="clear" w:color="auto" w:fill="FFFFFF"/>
          <w:lang w:val="uk-UA"/>
        </w:rPr>
      </w:pPr>
    </w:p>
    <w:p w:rsidR="00DD131F" w:rsidRPr="00DD131F" w:rsidRDefault="00DD131F" w:rsidP="00DD131F">
      <w:pPr>
        <w:suppressAutoHyphens/>
        <w:jc w:val="center"/>
        <w:rPr>
          <w:b/>
          <w:caps/>
          <w:color w:val="0070C0"/>
          <w:shd w:val="clear" w:color="auto" w:fill="FFFFFF"/>
          <w:lang w:val="uk-UA"/>
        </w:rPr>
      </w:pPr>
      <w:r w:rsidRPr="00DD131F">
        <w:rPr>
          <w:b/>
          <w:caps/>
          <w:color w:val="0070C0"/>
          <w:shd w:val="clear" w:color="auto" w:fill="FFFFFF"/>
          <w:lang w:val="uk-UA"/>
        </w:rPr>
        <w:t>2.Передумови та опис існуючої ситуації</w:t>
      </w:r>
    </w:p>
    <w:p w:rsidR="00DD131F" w:rsidRPr="00DD131F" w:rsidRDefault="00DD131F" w:rsidP="00DD131F">
      <w:pPr>
        <w:ind w:firstLine="567"/>
        <w:jc w:val="both"/>
        <w:rPr>
          <w:color w:val="0070C0"/>
          <w:lang w:val="uk-UA"/>
        </w:rPr>
      </w:pPr>
    </w:p>
    <w:p w:rsidR="00DD131F" w:rsidRPr="00DD131F" w:rsidRDefault="00DD131F" w:rsidP="00DD131F">
      <w:pPr>
        <w:ind w:firstLine="567"/>
        <w:jc w:val="both"/>
        <w:rPr>
          <w:color w:val="0070C0"/>
          <w:lang w:val="uk-UA"/>
        </w:rPr>
      </w:pPr>
      <w:r w:rsidRPr="00DD131F">
        <w:rPr>
          <w:color w:val="0070C0"/>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DD131F" w:rsidRPr="00DD131F" w:rsidRDefault="00DD131F" w:rsidP="00DD131F">
      <w:pPr>
        <w:ind w:firstLine="567"/>
        <w:jc w:val="both"/>
        <w:rPr>
          <w:color w:val="0070C0"/>
          <w:lang w:val="uk-UA"/>
        </w:rPr>
      </w:pPr>
      <w:r w:rsidRPr="00DD131F">
        <w:rPr>
          <w:color w:val="0070C0"/>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DD131F" w:rsidRPr="00DD131F" w:rsidRDefault="00DD131F" w:rsidP="00DD131F">
      <w:pPr>
        <w:ind w:firstLine="567"/>
        <w:jc w:val="both"/>
        <w:rPr>
          <w:color w:val="0070C0"/>
          <w:lang w:val="uk-UA"/>
        </w:rPr>
      </w:pPr>
      <w:r w:rsidRPr="00DD131F">
        <w:rPr>
          <w:color w:val="0070C0"/>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DD131F" w:rsidRPr="00DD131F" w:rsidRDefault="00DD131F" w:rsidP="00DD131F">
      <w:pPr>
        <w:ind w:firstLine="567"/>
        <w:jc w:val="both"/>
        <w:rPr>
          <w:color w:val="0070C0"/>
          <w:lang w:val="uk-UA"/>
        </w:rPr>
      </w:pPr>
      <w:r w:rsidRPr="00DD131F">
        <w:rPr>
          <w:color w:val="0070C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проєкту USAID/UK </w:t>
      </w:r>
      <w:proofErr w:type="spellStart"/>
      <w:r w:rsidRPr="00DD131F">
        <w:rPr>
          <w:color w:val="0070C0"/>
          <w:lang w:val="uk-UA"/>
        </w:rPr>
        <w:t>aid</w:t>
      </w:r>
      <w:proofErr w:type="spellEnd"/>
      <w:r w:rsidRPr="00DD131F">
        <w:rPr>
          <w:color w:val="0070C0"/>
          <w:lang w:val="uk-UA"/>
        </w:rPr>
        <w:t xml:space="preserve"> “Прозорість та підзвітність в державному управлінні та послугах/TAPAS” та Методології, затвердженої </w:t>
      </w:r>
      <w:hyperlink r:id="rId13" w:history="1">
        <w:r w:rsidRPr="00DD131F">
          <w:rPr>
            <w:color w:val="0070C0"/>
            <w:lang w:val="uk-UA"/>
          </w:rPr>
          <w:t>Постановою</w:t>
        </w:r>
      </w:hyperlink>
      <w:r w:rsidRPr="00DD131F">
        <w:rPr>
          <w:color w:val="0070C0"/>
          <w:lang w:val="uk-UA"/>
        </w:rPr>
        <w:t> Кабінету Міністрів України від 17 квітня 2019 р. №409.</w:t>
      </w:r>
    </w:p>
    <w:p w:rsidR="00DD131F" w:rsidRPr="00DD131F" w:rsidRDefault="00DD131F" w:rsidP="00DD131F">
      <w:pPr>
        <w:ind w:firstLine="567"/>
        <w:jc w:val="both"/>
        <w:rPr>
          <w:color w:val="0070C0"/>
          <w:lang w:val="uk-UA"/>
        </w:rPr>
      </w:pPr>
      <w:r w:rsidRPr="00DD131F">
        <w:rPr>
          <w:color w:val="0070C0"/>
          <w:lang w:val="uk-UA"/>
        </w:rPr>
        <w:t xml:space="preserve">Хмельницький приєднано до Міжнародної Хартії відкритих даних </w:t>
      </w:r>
      <w:hyperlink r:id="rId14" w:history="1">
        <w:r w:rsidRPr="00DD131F">
          <w:rPr>
            <w:color w:val="0070C0"/>
            <w:lang w:val="uk-UA"/>
          </w:rPr>
          <w:t>https://opendatacharter.net/</w:t>
        </w:r>
      </w:hyperlink>
      <w:r w:rsidRPr="00DD131F">
        <w:rPr>
          <w:color w:val="0070C0"/>
          <w:lang w:val="uk-UA"/>
        </w:rPr>
        <w:t>.</w:t>
      </w:r>
    </w:p>
    <w:p w:rsidR="00DD131F" w:rsidRPr="00DD131F" w:rsidRDefault="00DD131F" w:rsidP="00DD131F">
      <w:pPr>
        <w:ind w:firstLine="567"/>
        <w:jc w:val="both"/>
        <w:rPr>
          <w:color w:val="0070C0"/>
          <w:lang w:val="uk-UA"/>
        </w:rPr>
      </w:pPr>
      <w:r w:rsidRPr="00DD131F">
        <w:rPr>
          <w:color w:val="0070C0"/>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DD131F">
        <w:rPr>
          <w:color w:val="0070C0"/>
          <w:lang w:val="uk-UA"/>
        </w:rPr>
        <w:t>підкомпоненті</w:t>
      </w:r>
      <w:proofErr w:type="spellEnd"/>
      <w:r w:rsidRPr="00DD131F">
        <w:rPr>
          <w:color w:val="0070C0"/>
          <w:lang w:val="uk-UA"/>
        </w:rPr>
        <w:t xml:space="preserve"> “Фінансові та інфраструктурні ресурси”. </w:t>
      </w:r>
    </w:p>
    <w:p w:rsidR="00DD131F" w:rsidRPr="00DD131F" w:rsidRDefault="00DD131F" w:rsidP="00DD131F">
      <w:pPr>
        <w:ind w:firstLine="567"/>
        <w:jc w:val="both"/>
        <w:rPr>
          <w:color w:val="0070C0"/>
          <w:lang w:val="uk-UA"/>
        </w:rPr>
      </w:pPr>
      <w:r w:rsidRPr="00DD131F">
        <w:rPr>
          <w:color w:val="0070C0"/>
          <w:lang w:val="uk-UA"/>
        </w:rPr>
        <w:t>У 2020 році Хмельницький став членом спільноти глобального Партнерства «Відкритий уряд» OGP (</w:t>
      </w:r>
      <w:proofErr w:type="spellStart"/>
      <w:r w:rsidRPr="00DD131F">
        <w:rPr>
          <w:color w:val="0070C0"/>
          <w:lang w:val="uk-UA"/>
        </w:rPr>
        <w:t>Open</w:t>
      </w:r>
      <w:proofErr w:type="spellEnd"/>
      <w:r w:rsidRPr="00DD131F">
        <w:rPr>
          <w:color w:val="0070C0"/>
          <w:lang w:val="uk-UA"/>
        </w:rPr>
        <w:t xml:space="preserve"> </w:t>
      </w:r>
      <w:proofErr w:type="spellStart"/>
      <w:r w:rsidRPr="00DD131F">
        <w:rPr>
          <w:color w:val="0070C0"/>
          <w:lang w:val="uk-UA"/>
        </w:rPr>
        <w:t>Government</w:t>
      </w:r>
      <w:proofErr w:type="spellEnd"/>
      <w:r w:rsidRPr="00DD131F">
        <w:rPr>
          <w:color w:val="0070C0"/>
          <w:lang w:val="uk-UA"/>
        </w:rPr>
        <w:t xml:space="preserve"> </w:t>
      </w:r>
      <w:proofErr w:type="spellStart"/>
      <w:r w:rsidRPr="00DD131F">
        <w:rPr>
          <w:color w:val="0070C0"/>
          <w:lang w:val="uk-UA"/>
        </w:rPr>
        <w:t>Partnership</w:t>
      </w:r>
      <w:proofErr w:type="spellEnd"/>
      <w:r w:rsidRPr="00DD131F">
        <w:rPr>
          <w:color w:val="0070C0"/>
          <w:lang w:val="uk-UA"/>
        </w:rPr>
        <w:t>).</w:t>
      </w:r>
    </w:p>
    <w:p w:rsidR="00DD131F" w:rsidRPr="00DD131F" w:rsidRDefault="00DD131F" w:rsidP="00DD131F">
      <w:pPr>
        <w:ind w:firstLine="567"/>
        <w:jc w:val="both"/>
        <w:rPr>
          <w:color w:val="0070C0"/>
          <w:lang w:val="uk-UA"/>
        </w:rPr>
      </w:pPr>
      <w:r w:rsidRPr="00DD131F">
        <w:rPr>
          <w:color w:val="0070C0"/>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15" w:history="1">
        <w:r w:rsidRPr="00DD131F">
          <w:rPr>
            <w:color w:val="0070C0"/>
            <w:lang w:val="uk-UA"/>
          </w:rPr>
          <w:t>http://khm.gov.ua</w:t>
        </w:r>
      </w:hyperlink>
      <w:r w:rsidRPr="00DD131F">
        <w:rPr>
          <w:color w:val="0070C0"/>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DD131F" w:rsidRPr="00DD131F" w:rsidRDefault="00DD131F" w:rsidP="00DD131F">
      <w:pPr>
        <w:numPr>
          <w:ilvl w:val="0"/>
          <w:numId w:val="39"/>
        </w:numPr>
        <w:spacing w:line="276" w:lineRule="auto"/>
        <w:rPr>
          <w:rStyle w:val="ab"/>
          <w:color w:val="0070C0"/>
          <w:lang w:val="uk-UA"/>
        </w:rPr>
      </w:pPr>
      <w:hyperlink r:id="rId16" w:history="1">
        <w:r w:rsidRPr="00DD131F">
          <w:rPr>
            <w:rStyle w:val="ab"/>
            <w:color w:val="0070C0"/>
            <w:lang w:val="uk-UA"/>
          </w:rPr>
          <w:t>Електронні звернення</w:t>
        </w:r>
      </w:hyperlink>
      <w:r w:rsidRPr="00DD131F">
        <w:rPr>
          <w:rStyle w:val="ab"/>
          <w:color w:val="0070C0"/>
          <w:lang w:val="uk-UA"/>
        </w:rPr>
        <w:t>;</w:t>
      </w:r>
    </w:p>
    <w:p w:rsidR="00DD131F" w:rsidRPr="00DD131F" w:rsidRDefault="00DD131F" w:rsidP="00DD131F">
      <w:pPr>
        <w:numPr>
          <w:ilvl w:val="0"/>
          <w:numId w:val="39"/>
        </w:numPr>
        <w:spacing w:line="276" w:lineRule="auto"/>
        <w:rPr>
          <w:rStyle w:val="ab"/>
          <w:color w:val="0070C0"/>
          <w:lang w:val="uk-UA"/>
        </w:rPr>
      </w:pPr>
      <w:hyperlink r:id="rId17" w:history="1">
        <w:r w:rsidRPr="00DD131F">
          <w:rPr>
            <w:rStyle w:val="ab"/>
            <w:color w:val="0070C0"/>
            <w:lang w:val="uk-UA"/>
          </w:rPr>
          <w:t>Електронні запити на отримання публічної інформації</w:t>
        </w:r>
      </w:hyperlink>
      <w:r w:rsidRPr="00DD131F">
        <w:rPr>
          <w:rStyle w:val="ab"/>
          <w:color w:val="0070C0"/>
          <w:lang w:val="uk-UA"/>
        </w:rPr>
        <w:t>;</w:t>
      </w:r>
    </w:p>
    <w:p w:rsidR="00DD131F" w:rsidRPr="00DD131F" w:rsidRDefault="00DD131F" w:rsidP="00DD131F">
      <w:pPr>
        <w:numPr>
          <w:ilvl w:val="0"/>
          <w:numId w:val="39"/>
        </w:numPr>
        <w:spacing w:line="276" w:lineRule="auto"/>
        <w:rPr>
          <w:rStyle w:val="ab"/>
          <w:color w:val="0070C0"/>
          <w:lang w:val="uk-UA"/>
        </w:rPr>
      </w:pPr>
      <w:hyperlink r:id="rId18" w:history="1">
        <w:r w:rsidRPr="00DD131F">
          <w:rPr>
            <w:rStyle w:val="ab"/>
            <w:color w:val="0070C0"/>
            <w:lang w:val="uk-UA"/>
          </w:rPr>
          <w:t>Електронні петиції до міської ради</w:t>
        </w:r>
      </w:hyperlink>
      <w:r w:rsidRPr="00DD131F">
        <w:rPr>
          <w:rStyle w:val="ab"/>
          <w:color w:val="0070C0"/>
          <w:lang w:val="uk-UA"/>
        </w:rPr>
        <w:t>;</w:t>
      </w:r>
    </w:p>
    <w:p w:rsidR="00DD131F" w:rsidRPr="00DD131F" w:rsidRDefault="00DD131F" w:rsidP="00DD131F">
      <w:pPr>
        <w:numPr>
          <w:ilvl w:val="0"/>
          <w:numId w:val="39"/>
        </w:numPr>
        <w:spacing w:line="276" w:lineRule="auto"/>
        <w:rPr>
          <w:color w:val="0070C0"/>
          <w:lang w:val="uk-UA"/>
        </w:rPr>
      </w:pPr>
      <w:hyperlink r:id="rId19" w:anchor="r=UA6810100000" w:history="1">
        <w:r w:rsidRPr="00DD131F">
          <w:rPr>
            <w:rStyle w:val="ab"/>
            <w:color w:val="0070C0"/>
            <w:lang w:val="uk-UA"/>
          </w:rPr>
          <w:t>Відкрите місто</w:t>
        </w:r>
      </w:hyperlink>
      <w:r w:rsidRPr="00DD131F">
        <w:rPr>
          <w:color w:val="0070C0"/>
          <w:lang w:val="uk-UA"/>
        </w:rPr>
        <w:t>;</w:t>
      </w:r>
    </w:p>
    <w:p w:rsidR="00DD131F" w:rsidRPr="00DD131F" w:rsidRDefault="00DD131F" w:rsidP="00DD131F">
      <w:pPr>
        <w:numPr>
          <w:ilvl w:val="0"/>
          <w:numId w:val="39"/>
        </w:numPr>
        <w:spacing w:line="276" w:lineRule="auto"/>
        <w:rPr>
          <w:color w:val="0070C0"/>
          <w:lang w:val="uk-UA"/>
        </w:rPr>
      </w:pPr>
      <w:hyperlink r:id="rId20" w:history="1">
        <w:r w:rsidRPr="00DD131F">
          <w:rPr>
            <w:rStyle w:val="ab"/>
            <w:color w:val="0070C0"/>
            <w:lang w:val="uk-UA"/>
          </w:rPr>
          <w:t>Бюджет участі</w:t>
        </w:r>
      </w:hyperlink>
      <w:r w:rsidRPr="00DD131F">
        <w:rPr>
          <w:color w:val="0070C0"/>
          <w:lang w:val="uk-UA"/>
        </w:rPr>
        <w:t xml:space="preserve"> – платформа «Громадський </w:t>
      </w:r>
      <w:proofErr w:type="spellStart"/>
      <w:r w:rsidRPr="00DD131F">
        <w:rPr>
          <w:color w:val="0070C0"/>
          <w:lang w:val="uk-UA"/>
        </w:rPr>
        <w:t>проєкт</w:t>
      </w:r>
      <w:proofErr w:type="spellEnd"/>
      <w:r w:rsidRPr="00DD131F">
        <w:rPr>
          <w:color w:val="0070C0"/>
          <w:lang w:val="uk-UA"/>
        </w:rPr>
        <w:t>»;</w:t>
      </w:r>
    </w:p>
    <w:p w:rsidR="00DD131F" w:rsidRPr="00DD131F" w:rsidRDefault="00DD131F" w:rsidP="00DD131F">
      <w:pPr>
        <w:numPr>
          <w:ilvl w:val="0"/>
          <w:numId w:val="39"/>
        </w:numPr>
        <w:spacing w:line="276" w:lineRule="auto"/>
        <w:rPr>
          <w:color w:val="0070C0"/>
          <w:lang w:val="uk-UA"/>
        </w:rPr>
      </w:pPr>
      <w:hyperlink r:id="rId21" w:history="1">
        <w:r w:rsidRPr="00DD131F">
          <w:rPr>
            <w:rStyle w:val="ab"/>
            <w:color w:val="0070C0"/>
            <w:lang w:val="uk-UA"/>
          </w:rPr>
          <w:t>Електронні консультації та опитування</w:t>
        </w:r>
      </w:hyperlink>
      <w:r w:rsidRPr="00DD131F">
        <w:rPr>
          <w:color w:val="0070C0"/>
          <w:lang w:val="uk-UA"/>
        </w:rPr>
        <w:t>;</w:t>
      </w:r>
    </w:p>
    <w:p w:rsidR="00DD131F" w:rsidRPr="00DD131F" w:rsidRDefault="00DD131F" w:rsidP="00DD131F">
      <w:pPr>
        <w:numPr>
          <w:ilvl w:val="0"/>
          <w:numId w:val="39"/>
        </w:numPr>
        <w:spacing w:line="276" w:lineRule="auto"/>
        <w:rPr>
          <w:color w:val="0070C0"/>
          <w:lang w:val="uk-UA"/>
        </w:rPr>
      </w:pPr>
      <w:hyperlink r:id="rId22" w:history="1">
        <w:r w:rsidRPr="00DD131F">
          <w:rPr>
            <w:rStyle w:val="ab"/>
            <w:color w:val="0070C0"/>
            <w:lang w:val="uk-UA"/>
          </w:rPr>
          <w:t>Запис до секцій та гуртків</w:t>
        </w:r>
      </w:hyperlink>
      <w:r w:rsidRPr="00DD131F">
        <w:rPr>
          <w:rStyle w:val="ab"/>
          <w:color w:val="0070C0"/>
          <w:lang w:val="uk-UA"/>
        </w:rPr>
        <w:t>.</w:t>
      </w:r>
    </w:p>
    <w:p w:rsidR="00DD131F" w:rsidRPr="00DD131F" w:rsidRDefault="00DD131F" w:rsidP="00DD131F">
      <w:pPr>
        <w:numPr>
          <w:ilvl w:val="0"/>
          <w:numId w:val="39"/>
        </w:numPr>
        <w:spacing w:line="276" w:lineRule="auto"/>
        <w:rPr>
          <w:color w:val="0070C0"/>
          <w:lang w:val="uk-UA"/>
        </w:rPr>
      </w:pPr>
      <w:hyperlink r:id="rId23" w:history="1">
        <w:r w:rsidRPr="00DD131F">
          <w:rPr>
            <w:rStyle w:val="ab"/>
            <w:color w:val="0070C0"/>
            <w:lang w:val="uk-UA"/>
          </w:rPr>
          <w:t>Відкритий бюджет</w:t>
        </w:r>
      </w:hyperlink>
      <w:r w:rsidRPr="00DD131F">
        <w:rPr>
          <w:rStyle w:val="ab"/>
          <w:color w:val="0070C0"/>
          <w:lang w:val="uk-UA"/>
        </w:rPr>
        <w:t>;</w:t>
      </w:r>
    </w:p>
    <w:p w:rsidR="00DD131F" w:rsidRPr="00DD131F" w:rsidRDefault="00DD131F" w:rsidP="00DD131F">
      <w:pPr>
        <w:numPr>
          <w:ilvl w:val="0"/>
          <w:numId w:val="39"/>
        </w:numPr>
        <w:spacing w:line="276" w:lineRule="auto"/>
        <w:rPr>
          <w:color w:val="0070C0"/>
          <w:lang w:val="uk-UA"/>
        </w:rPr>
      </w:pPr>
      <w:hyperlink r:id="rId24" w:history="1">
        <w:r w:rsidRPr="00DD131F">
          <w:rPr>
            <w:rStyle w:val="ab"/>
            <w:color w:val="0070C0"/>
            <w:lang w:val="uk-UA"/>
          </w:rPr>
          <w:t>Єдиний веб-портал використання публічних коштів</w:t>
        </w:r>
      </w:hyperlink>
      <w:r w:rsidRPr="00DD131F">
        <w:rPr>
          <w:rStyle w:val="ab"/>
          <w:color w:val="0070C0"/>
          <w:lang w:val="uk-UA"/>
        </w:rPr>
        <w:t>;</w:t>
      </w:r>
    </w:p>
    <w:p w:rsidR="00DD131F" w:rsidRPr="00DD131F" w:rsidRDefault="00DD131F" w:rsidP="00DD131F">
      <w:pPr>
        <w:pStyle w:val="a4"/>
        <w:numPr>
          <w:ilvl w:val="0"/>
          <w:numId w:val="39"/>
        </w:numPr>
        <w:spacing w:before="0" w:beforeAutospacing="0" w:after="0" w:afterAutospacing="0" w:line="276" w:lineRule="auto"/>
        <w:rPr>
          <w:rStyle w:val="ab"/>
          <w:color w:val="0070C0"/>
        </w:rPr>
      </w:pPr>
      <w:hyperlink r:id="rId25" w:anchor="view/pEh" w:history="1">
        <w:r w:rsidRPr="00DD131F">
          <w:rPr>
            <w:rStyle w:val="ab"/>
            <w:color w:val="0070C0"/>
          </w:rPr>
          <w:t xml:space="preserve">Аналітика </w:t>
        </w:r>
        <w:proofErr w:type="spellStart"/>
        <w:r w:rsidRPr="00DD131F">
          <w:rPr>
            <w:rStyle w:val="ab"/>
            <w:color w:val="0070C0"/>
          </w:rPr>
          <w:t>закупівель</w:t>
        </w:r>
        <w:proofErr w:type="spellEnd"/>
        <w:r w:rsidRPr="00DD131F">
          <w:rPr>
            <w:rStyle w:val="ab"/>
            <w:color w:val="0070C0"/>
          </w:rPr>
          <w:t xml:space="preserve"> по міській раді та кількість процедур</w:t>
        </w:r>
      </w:hyperlink>
      <w:r w:rsidRPr="00DD131F">
        <w:rPr>
          <w:rStyle w:val="ab"/>
          <w:color w:val="0070C0"/>
        </w:rPr>
        <w:t>;</w:t>
      </w:r>
    </w:p>
    <w:p w:rsidR="00DD131F" w:rsidRPr="00DD131F" w:rsidRDefault="00DD131F" w:rsidP="00DD131F">
      <w:pPr>
        <w:pStyle w:val="a4"/>
        <w:numPr>
          <w:ilvl w:val="0"/>
          <w:numId w:val="39"/>
        </w:numPr>
        <w:spacing w:before="0" w:beforeAutospacing="0" w:after="0" w:afterAutospacing="0" w:line="276" w:lineRule="auto"/>
        <w:rPr>
          <w:rStyle w:val="ab"/>
          <w:color w:val="0070C0"/>
        </w:rPr>
      </w:pPr>
      <w:hyperlink r:id="rId26" w:history="1">
        <w:r w:rsidRPr="00DD131F">
          <w:rPr>
            <w:rStyle w:val="ab"/>
            <w:color w:val="0070C0"/>
          </w:rPr>
          <w:t>Аналітика на порталі Prozorro.gov.ua</w:t>
        </w:r>
      </w:hyperlink>
      <w:r w:rsidRPr="00DD131F">
        <w:rPr>
          <w:rStyle w:val="ab"/>
          <w:color w:val="0070C0"/>
        </w:rPr>
        <w:t>;</w:t>
      </w:r>
    </w:p>
    <w:p w:rsidR="00DD131F" w:rsidRPr="00DD131F" w:rsidRDefault="00DD131F" w:rsidP="00DD131F">
      <w:pPr>
        <w:numPr>
          <w:ilvl w:val="0"/>
          <w:numId w:val="39"/>
        </w:numPr>
        <w:spacing w:line="276" w:lineRule="auto"/>
        <w:rPr>
          <w:rStyle w:val="ab"/>
          <w:color w:val="0070C0"/>
          <w:lang w:val="uk-UA"/>
        </w:rPr>
      </w:pPr>
      <w:hyperlink r:id="rId27" w:history="1">
        <w:r w:rsidRPr="00DD131F">
          <w:rPr>
            <w:rStyle w:val="ab"/>
            <w:color w:val="0070C0"/>
            <w:lang w:val="uk-UA"/>
          </w:rPr>
          <w:t xml:space="preserve">Публічний модуль аналітики </w:t>
        </w:r>
        <w:proofErr w:type="spellStart"/>
        <w:r w:rsidRPr="00DD131F">
          <w:rPr>
            <w:rStyle w:val="ab"/>
            <w:color w:val="0070C0"/>
            <w:lang w:val="uk-UA"/>
          </w:rPr>
          <w:t>закупівель</w:t>
        </w:r>
        <w:proofErr w:type="spellEnd"/>
      </w:hyperlink>
      <w:r w:rsidRPr="00DD131F">
        <w:rPr>
          <w:rStyle w:val="ab"/>
          <w:color w:val="0070C0"/>
          <w:lang w:val="uk-UA"/>
        </w:rPr>
        <w:t>;</w:t>
      </w:r>
    </w:p>
    <w:p w:rsidR="00DD131F" w:rsidRPr="00DD131F" w:rsidRDefault="00DD131F" w:rsidP="00DD131F">
      <w:pPr>
        <w:numPr>
          <w:ilvl w:val="0"/>
          <w:numId w:val="39"/>
        </w:numPr>
        <w:spacing w:line="276" w:lineRule="auto"/>
        <w:rPr>
          <w:color w:val="0070C0"/>
          <w:lang w:val="uk-UA"/>
        </w:rPr>
      </w:pPr>
      <w:hyperlink r:id="rId28" w:history="1">
        <w:r w:rsidRPr="00DD131F">
          <w:rPr>
            <w:rStyle w:val="ab"/>
            <w:color w:val="0070C0"/>
            <w:lang w:val="uk-UA"/>
          </w:rPr>
          <w:t>«Електронна черга»</w:t>
        </w:r>
      </w:hyperlink>
      <w:r w:rsidRPr="00DD131F">
        <w:rPr>
          <w:rStyle w:val="ab"/>
          <w:color w:val="0070C0"/>
          <w:lang w:val="uk-UA"/>
        </w:rPr>
        <w:t xml:space="preserve"> -</w:t>
      </w:r>
      <w:r w:rsidRPr="00DD131F">
        <w:rPr>
          <w:color w:val="0070C0"/>
          <w:lang w:val="uk-UA"/>
        </w:rPr>
        <w:t>загальна міська електронна реєстрація дітей до дошкільних навчальних закладів.</w:t>
      </w:r>
    </w:p>
    <w:p w:rsidR="00DD131F" w:rsidRPr="00DD131F" w:rsidRDefault="00DD131F" w:rsidP="00DD131F">
      <w:pPr>
        <w:ind w:firstLine="567"/>
        <w:jc w:val="both"/>
        <w:rPr>
          <w:color w:val="0070C0"/>
          <w:lang w:val="uk-UA"/>
        </w:rPr>
      </w:pPr>
      <w:r w:rsidRPr="00DD131F">
        <w:rPr>
          <w:color w:val="0070C0"/>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9" w:history="1">
        <w:r w:rsidRPr="00DD131F">
          <w:rPr>
            <w:rStyle w:val="ab"/>
            <w:color w:val="0070C0"/>
            <w:lang w:val="uk-UA"/>
          </w:rPr>
          <w:t>на Єдиному державному порталі відкритих даних</w:t>
        </w:r>
      </w:hyperlink>
      <w:r w:rsidRPr="00DD131F">
        <w:rPr>
          <w:color w:val="0070C0"/>
          <w:lang w:val="uk-UA"/>
        </w:rPr>
        <w:t xml:space="preserve"> </w:t>
      </w:r>
      <w:hyperlink r:id="rId30" w:history="1">
        <w:r w:rsidRPr="00DD131F">
          <w:rPr>
            <w:rStyle w:val="ab"/>
            <w:color w:val="0070C0"/>
            <w:lang w:val="uk-UA"/>
          </w:rPr>
          <w:t>https://data.gov.ua</w:t>
        </w:r>
      </w:hyperlink>
      <w:r w:rsidRPr="00DD131F">
        <w:rPr>
          <w:color w:val="0070C0"/>
          <w:lang w:val="uk-UA"/>
        </w:rPr>
        <w:t xml:space="preserve"> (оприлюднено 447 наборів).</w:t>
      </w:r>
    </w:p>
    <w:p w:rsidR="00DD131F" w:rsidRPr="00DD131F" w:rsidRDefault="00DD131F" w:rsidP="00DD131F">
      <w:pPr>
        <w:ind w:firstLine="567"/>
        <w:jc w:val="both"/>
        <w:rPr>
          <w:color w:val="0070C0"/>
          <w:lang w:val="uk-UA"/>
        </w:rPr>
      </w:pPr>
      <w:r w:rsidRPr="00DD131F">
        <w:rPr>
          <w:color w:val="0070C0"/>
          <w:lang w:val="uk-UA"/>
        </w:rPr>
        <w:t xml:space="preserve">Для забезпечення інформування мешканців міста через соціальні мережі створені офіційні групи у </w:t>
      </w:r>
      <w:proofErr w:type="spellStart"/>
      <w:r w:rsidRPr="00DD131F">
        <w:rPr>
          <w:color w:val="0070C0"/>
          <w:lang w:val="uk-UA"/>
        </w:rPr>
        <w:t>Viber</w:t>
      </w:r>
      <w:proofErr w:type="spellEnd"/>
      <w:r w:rsidRPr="00DD131F">
        <w:rPr>
          <w:color w:val="0070C0"/>
          <w:lang w:val="uk-UA"/>
        </w:rPr>
        <w:t xml:space="preserve"> та </w:t>
      </w:r>
      <w:proofErr w:type="spellStart"/>
      <w:r w:rsidRPr="00DD131F">
        <w:rPr>
          <w:color w:val="0070C0"/>
          <w:lang w:val="uk-UA"/>
        </w:rPr>
        <w:t>Telegram</w:t>
      </w:r>
      <w:proofErr w:type="spellEnd"/>
      <w:r w:rsidRPr="00DD131F">
        <w:rPr>
          <w:color w:val="0070C0"/>
          <w:lang w:val="uk-UA"/>
        </w:rPr>
        <w:t>.</w:t>
      </w:r>
    </w:p>
    <w:p w:rsidR="00DD131F" w:rsidRPr="00DD131F" w:rsidRDefault="00DD131F" w:rsidP="00DD131F">
      <w:pPr>
        <w:ind w:firstLine="567"/>
        <w:jc w:val="both"/>
        <w:rPr>
          <w:color w:val="0070C0"/>
          <w:lang w:val="uk-UA"/>
        </w:rPr>
      </w:pPr>
      <w:r w:rsidRPr="00DD131F">
        <w:rPr>
          <w:color w:val="0070C0"/>
          <w:lang w:val="uk-UA"/>
        </w:rPr>
        <w:t xml:space="preserve">Успішно здійснюється реалізація власного </w:t>
      </w:r>
      <w:proofErr w:type="spellStart"/>
      <w:r w:rsidRPr="00DD131F">
        <w:rPr>
          <w:color w:val="0070C0"/>
          <w:lang w:val="uk-UA"/>
        </w:rPr>
        <w:t>стартапу</w:t>
      </w:r>
      <w:proofErr w:type="spellEnd"/>
      <w:r w:rsidRPr="00DD131F">
        <w:rPr>
          <w:color w:val="0070C0"/>
          <w:lang w:val="uk-UA"/>
        </w:rPr>
        <w:t xml:space="preserve"> - </w:t>
      </w:r>
      <w:proofErr w:type="spellStart"/>
      <w:r w:rsidRPr="00DD131F">
        <w:rPr>
          <w:color w:val="0070C0"/>
          <w:lang w:val="uk-UA"/>
        </w:rPr>
        <w:t>проєкт</w:t>
      </w:r>
      <w:proofErr w:type="spellEnd"/>
      <w:r w:rsidRPr="00DD131F">
        <w:rPr>
          <w:color w:val="0070C0"/>
          <w:lang w:val="uk-UA"/>
        </w:rPr>
        <w:t xml:space="preserve"> </w:t>
      </w:r>
      <w:proofErr w:type="spellStart"/>
      <w:r w:rsidRPr="00DD131F">
        <w:rPr>
          <w:color w:val="0070C0"/>
          <w:lang w:val="uk-UA"/>
        </w:rPr>
        <w:t>MyCity</w:t>
      </w:r>
      <w:proofErr w:type="spellEnd"/>
      <w:r w:rsidRPr="00DD131F">
        <w:rPr>
          <w:color w:val="0070C0"/>
          <w:lang w:val="uk-UA"/>
        </w:rPr>
        <w:t xml:space="preserve"> (веб-портал «Єдина інформаційна система міста» </w:t>
      </w:r>
      <w:hyperlink r:id="rId31" w:history="1">
        <w:r w:rsidRPr="00DD131F">
          <w:rPr>
            <w:color w:val="0070C0"/>
            <w:lang w:val="uk-UA"/>
          </w:rPr>
          <w:t>http://mycity.khm.gov.ua</w:t>
        </w:r>
      </w:hyperlink>
      <w:r w:rsidRPr="00DD131F">
        <w:rPr>
          <w:color w:val="0070C0"/>
          <w:lang w:val="uk-UA"/>
        </w:rPr>
        <w:t xml:space="preserve">), який став фіналістом конкурсу </w:t>
      </w:r>
      <w:proofErr w:type="spellStart"/>
      <w:r w:rsidRPr="00DD131F">
        <w:rPr>
          <w:color w:val="0070C0"/>
          <w:lang w:val="uk-UA"/>
        </w:rPr>
        <w:t>Open</w:t>
      </w:r>
      <w:proofErr w:type="spellEnd"/>
      <w:r w:rsidRPr="00DD131F">
        <w:rPr>
          <w:color w:val="0070C0"/>
          <w:lang w:val="uk-UA"/>
        </w:rPr>
        <w:t xml:space="preserve"> </w:t>
      </w:r>
      <w:proofErr w:type="spellStart"/>
      <w:r w:rsidRPr="00DD131F">
        <w:rPr>
          <w:color w:val="0070C0"/>
          <w:lang w:val="uk-UA"/>
        </w:rPr>
        <w:t>Data</w:t>
      </w:r>
      <w:proofErr w:type="spellEnd"/>
      <w:r w:rsidRPr="00DD131F">
        <w:rPr>
          <w:color w:val="0070C0"/>
          <w:lang w:val="uk-UA"/>
        </w:rPr>
        <w:t xml:space="preserve"> </w:t>
      </w:r>
      <w:proofErr w:type="spellStart"/>
      <w:r w:rsidRPr="00DD131F">
        <w:rPr>
          <w:color w:val="0070C0"/>
          <w:lang w:val="uk-UA"/>
        </w:rPr>
        <w:t>Challenge</w:t>
      </w:r>
      <w:proofErr w:type="spellEnd"/>
      <w:r w:rsidRPr="00DD131F">
        <w:rPr>
          <w:color w:val="0070C0"/>
          <w:lang w:val="uk-UA"/>
        </w:rPr>
        <w:t xml:space="preserve"> на основі відкритих даних (</w:t>
      </w:r>
      <w:proofErr w:type="spellStart"/>
      <w:r w:rsidRPr="00DD131F">
        <w:rPr>
          <w:color w:val="0070C0"/>
          <w:lang w:val="uk-UA"/>
        </w:rPr>
        <w:t>проєкт</w:t>
      </w:r>
      <w:proofErr w:type="spellEnd"/>
      <w:r w:rsidRPr="00DD131F">
        <w:rPr>
          <w:color w:val="0070C0"/>
          <w:lang w:val="uk-UA"/>
        </w:rPr>
        <w:t xml:space="preserve"> </w:t>
      </w:r>
      <w:hyperlink r:id="rId32" w:history="1">
        <w:r w:rsidRPr="00DD131F">
          <w:rPr>
            <w:color w:val="0070C0"/>
            <w:lang w:val="uk-UA"/>
          </w:rPr>
          <w:t>TAPAS Project/Прозорість та підзвітність у держуправлінні та послугах</w:t>
        </w:r>
      </w:hyperlink>
      <w:r w:rsidRPr="00DD131F">
        <w:rPr>
          <w:color w:val="0070C0"/>
          <w:lang w:val="uk-UA"/>
        </w:rPr>
        <w:t>).</w:t>
      </w:r>
    </w:p>
    <w:p w:rsidR="00DD131F" w:rsidRPr="00DD131F" w:rsidRDefault="00DD131F" w:rsidP="00DD131F">
      <w:pPr>
        <w:ind w:firstLine="567"/>
        <w:jc w:val="both"/>
        <w:rPr>
          <w:color w:val="0070C0"/>
          <w:lang w:val="uk-UA"/>
        </w:rPr>
      </w:pPr>
      <w:r w:rsidRPr="00DD131F">
        <w:rPr>
          <w:color w:val="0070C0"/>
          <w:lang w:val="uk-UA"/>
        </w:rPr>
        <w:t xml:space="preserve">Портал </w:t>
      </w:r>
      <w:proofErr w:type="spellStart"/>
      <w:r w:rsidRPr="00DD131F">
        <w:rPr>
          <w:color w:val="0070C0"/>
          <w:lang w:val="uk-UA"/>
        </w:rPr>
        <w:t>MyCity</w:t>
      </w:r>
      <w:proofErr w:type="spellEnd"/>
      <w:r w:rsidRPr="00DD131F">
        <w:rPr>
          <w:color w:val="0070C0"/>
          <w:lang w:val="uk-UA"/>
        </w:rPr>
        <w:t xml:space="preserve"> має чотири напрямки: </w:t>
      </w:r>
    </w:p>
    <w:p w:rsidR="00DD131F" w:rsidRPr="00DD131F" w:rsidRDefault="00DD131F" w:rsidP="00DD131F">
      <w:pPr>
        <w:numPr>
          <w:ilvl w:val="0"/>
          <w:numId w:val="40"/>
        </w:numPr>
        <w:spacing w:line="276" w:lineRule="auto"/>
        <w:jc w:val="both"/>
        <w:rPr>
          <w:color w:val="0070C0"/>
          <w:lang w:val="uk-UA"/>
        </w:rPr>
      </w:pPr>
      <w:r w:rsidRPr="00DD131F">
        <w:rPr>
          <w:color w:val="0070C0"/>
          <w:lang w:val="uk-UA"/>
        </w:rPr>
        <w:t xml:space="preserve">АНАЛІЗУЙ - портал відкритих даних; </w:t>
      </w:r>
    </w:p>
    <w:p w:rsidR="00DD131F" w:rsidRPr="00DD131F" w:rsidRDefault="00DD131F" w:rsidP="00DD131F">
      <w:pPr>
        <w:numPr>
          <w:ilvl w:val="0"/>
          <w:numId w:val="40"/>
        </w:numPr>
        <w:spacing w:line="276" w:lineRule="auto"/>
        <w:jc w:val="both"/>
        <w:rPr>
          <w:color w:val="0070C0"/>
          <w:lang w:val="uk-UA"/>
        </w:rPr>
      </w:pPr>
      <w:r w:rsidRPr="00DD131F">
        <w:rPr>
          <w:color w:val="0070C0"/>
          <w:lang w:val="uk-UA"/>
        </w:rPr>
        <w:t>ЖИВИ – електронні сервіси та послуги;</w:t>
      </w:r>
    </w:p>
    <w:p w:rsidR="00DD131F" w:rsidRPr="00DD131F" w:rsidRDefault="00DD131F" w:rsidP="00DD131F">
      <w:pPr>
        <w:numPr>
          <w:ilvl w:val="0"/>
          <w:numId w:val="40"/>
        </w:numPr>
        <w:spacing w:line="276" w:lineRule="auto"/>
        <w:jc w:val="both"/>
        <w:rPr>
          <w:color w:val="0070C0"/>
          <w:lang w:val="uk-UA"/>
        </w:rPr>
      </w:pPr>
      <w:r w:rsidRPr="00DD131F">
        <w:rPr>
          <w:color w:val="0070C0"/>
          <w:lang w:val="uk-UA"/>
        </w:rPr>
        <w:t>ВІДПОЧИВАЙ – інформаційний портал;</w:t>
      </w:r>
    </w:p>
    <w:p w:rsidR="00DD131F" w:rsidRPr="00DD131F" w:rsidRDefault="00DD131F" w:rsidP="00DD131F">
      <w:pPr>
        <w:numPr>
          <w:ilvl w:val="0"/>
          <w:numId w:val="40"/>
        </w:numPr>
        <w:spacing w:line="276" w:lineRule="auto"/>
        <w:jc w:val="both"/>
        <w:rPr>
          <w:color w:val="0070C0"/>
          <w:lang w:val="uk-UA"/>
        </w:rPr>
      </w:pPr>
      <w:r w:rsidRPr="00DD131F">
        <w:rPr>
          <w:color w:val="0070C0"/>
          <w:lang w:val="uk-UA"/>
        </w:rPr>
        <w:t>ІНВЕСТУЙ – інвестиційний портал (розроблено спільно з КУ «Агенція розвитку Хмельницького»).</w:t>
      </w:r>
    </w:p>
    <w:p w:rsidR="00DD131F" w:rsidRPr="00DD131F" w:rsidRDefault="00DD131F" w:rsidP="00DD131F">
      <w:pPr>
        <w:ind w:firstLine="567"/>
        <w:jc w:val="both"/>
        <w:rPr>
          <w:color w:val="0070C0"/>
          <w:lang w:val="uk-UA"/>
        </w:rPr>
      </w:pPr>
      <w:proofErr w:type="spellStart"/>
      <w:r w:rsidRPr="00DD131F">
        <w:rPr>
          <w:color w:val="0070C0"/>
          <w:lang w:val="uk-UA"/>
        </w:rPr>
        <w:t>MyCity</w:t>
      </w:r>
      <w:proofErr w:type="spellEnd"/>
      <w:r w:rsidRPr="00DD131F">
        <w:rPr>
          <w:color w:val="0070C0"/>
          <w:lang w:val="uk-UA"/>
        </w:rPr>
        <w:t xml:space="preserve"> </w:t>
      </w:r>
      <w:hyperlink r:id="rId33" w:history="1">
        <w:r w:rsidRPr="00DD131F">
          <w:rPr>
            <w:color w:val="0070C0"/>
            <w:lang w:val="uk-UA"/>
          </w:rPr>
          <w:t>https://mycity.khm.gov.ua</w:t>
        </w:r>
      </w:hyperlink>
      <w:r w:rsidRPr="00DD131F">
        <w:rPr>
          <w:color w:val="0070C0"/>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DD131F" w:rsidRPr="00DD131F" w:rsidRDefault="00DD131F" w:rsidP="00DD131F">
      <w:pPr>
        <w:ind w:firstLine="567"/>
        <w:jc w:val="both"/>
        <w:rPr>
          <w:color w:val="0070C0"/>
          <w:lang w:val="uk-UA"/>
        </w:rPr>
      </w:pPr>
      <w:r w:rsidRPr="00DD131F">
        <w:rPr>
          <w:color w:val="0070C0"/>
          <w:lang w:val="uk-UA"/>
        </w:rPr>
        <w:t xml:space="preserve">Хмельницький перше місто, яке на веб-порталі відкритих даних міської ради </w:t>
      </w:r>
      <w:hyperlink r:id="rId34" w:history="1">
        <w:r w:rsidRPr="00DD131F">
          <w:rPr>
            <w:color w:val="0070C0"/>
            <w:lang w:val="uk-UA"/>
          </w:rPr>
          <w:t>https://mycity.khm.gov.ua/OpenData</w:t>
        </w:r>
      </w:hyperlink>
      <w:r w:rsidRPr="00DD131F">
        <w:rPr>
          <w:color w:val="0070C0"/>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DD131F" w:rsidRPr="00DD131F" w:rsidRDefault="00DD131F" w:rsidP="00DD131F">
      <w:pPr>
        <w:ind w:firstLine="567"/>
        <w:jc w:val="both"/>
        <w:rPr>
          <w:color w:val="0070C0"/>
          <w:lang w:val="uk-UA"/>
        </w:rPr>
      </w:pPr>
      <w:r w:rsidRPr="00DD131F">
        <w:rPr>
          <w:color w:val="0070C0"/>
          <w:lang w:val="uk-UA"/>
        </w:rPr>
        <w:t xml:space="preserve">В рамках впровадження проєкту </w:t>
      </w:r>
      <w:proofErr w:type="spellStart"/>
      <w:r w:rsidRPr="00DD131F">
        <w:rPr>
          <w:color w:val="0070C0"/>
          <w:lang w:val="uk-UA"/>
        </w:rPr>
        <w:t>MyCity</w:t>
      </w:r>
      <w:proofErr w:type="spellEnd"/>
      <w:r w:rsidRPr="00DD131F">
        <w:rPr>
          <w:color w:val="0070C0"/>
          <w:lang w:val="uk-UA"/>
        </w:rPr>
        <w:t xml:space="preserve"> створено електронний «Кабінет мешканця», завдяки якому громадяни отримують або замовляють за спрощеною процедурою адміністративні послуги в ЦНАП. </w:t>
      </w:r>
      <w:hyperlink r:id="rId35" w:history="1">
        <w:r w:rsidRPr="00DD131F">
          <w:rPr>
            <w:rStyle w:val="ab"/>
            <w:color w:val="0070C0"/>
            <w:lang w:val="uk-UA"/>
          </w:rPr>
          <w:t>https://mycity.khm.gov.ua/account/login</w:t>
        </w:r>
      </w:hyperlink>
      <w:r w:rsidRPr="00DD131F">
        <w:rPr>
          <w:color w:val="0070C0"/>
          <w:lang w:val="uk-UA"/>
        </w:rPr>
        <w:t xml:space="preserve">. </w:t>
      </w:r>
    </w:p>
    <w:p w:rsidR="00DD131F" w:rsidRPr="00DD131F" w:rsidRDefault="00DD131F" w:rsidP="00DD131F">
      <w:pPr>
        <w:ind w:firstLine="567"/>
        <w:jc w:val="both"/>
        <w:rPr>
          <w:color w:val="0070C0"/>
          <w:lang w:val="uk-UA"/>
        </w:rPr>
      </w:pPr>
      <w:r w:rsidRPr="00DD131F">
        <w:rPr>
          <w:color w:val="0070C0"/>
          <w:lang w:val="uk-UA"/>
        </w:rPr>
        <w:t>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мають бути забезпечені послуги використання «Електронного квитка» в громадському транспорті, реєстрація інвестиційних проєктів для бізнесу тощо.</w:t>
      </w:r>
    </w:p>
    <w:p w:rsidR="00DD131F" w:rsidRPr="00DD131F" w:rsidRDefault="00DD131F" w:rsidP="00DD131F">
      <w:pPr>
        <w:ind w:firstLine="567"/>
        <w:jc w:val="both"/>
        <w:rPr>
          <w:color w:val="0070C0"/>
          <w:lang w:val="uk-UA"/>
        </w:rPr>
      </w:pPr>
      <w:r w:rsidRPr="00DD131F">
        <w:rPr>
          <w:color w:val="0070C0"/>
          <w:lang w:val="uk-UA"/>
        </w:rPr>
        <w:t>Для батьків новонароджених хмельничан забезпечено доступ до сервісу «</w:t>
      </w:r>
      <w:proofErr w:type="spellStart"/>
      <w:r w:rsidRPr="00DD131F">
        <w:rPr>
          <w:color w:val="0070C0"/>
          <w:lang w:val="uk-UA"/>
        </w:rPr>
        <w:t>єМалятко</w:t>
      </w:r>
      <w:proofErr w:type="spellEnd"/>
      <w:r w:rsidRPr="00DD131F">
        <w:rPr>
          <w:color w:val="0070C0"/>
          <w:lang w:val="uk-UA"/>
        </w:rPr>
        <w:t>». Єдина інформаційна система міста підключена до державного порталу «Дія» та інших державних реєстрів.</w:t>
      </w:r>
    </w:p>
    <w:p w:rsidR="00DD131F" w:rsidRPr="00DD131F" w:rsidRDefault="00DD131F" w:rsidP="00DD131F">
      <w:pPr>
        <w:ind w:firstLine="567"/>
        <w:jc w:val="both"/>
        <w:rPr>
          <w:color w:val="0070C0"/>
          <w:lang w:val="uk-UA"/>
        </w:rPr>
      </w:pPr>
      <w:r w:rsidRPr="00DD131F">
        <w:rPr>
          <w:color w:val="0070C0"/>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DD131F" w:rsidRPr="00DD131F" w:rsidRDefault="00DD131F" w:rsidP="00DD131F">
      <w:pPr>
        <w:ind w:firstLine="567"/>
        <w:jc w:val="both"/>
        <w:rPr>
          <w:color w:val="0070C0"/>
          <w:lang w:val="uk-UA"/>
        </w:rPr>
      </w:pPr>
      <w:r w:rsidRPr="00DD131F">
        <w:rPr>
          <w:color w:val="0070C0"/>
          <w:lang w:val="uk-UA"/>
        </w:rPr>
        <w:t xml:space="preserve">В рамках співпраці у </w:t>
      </w:r>
      <w:proofErr w:type="spellStart"/>
      <w:r w:rsidRPr="00DD131F">
        <w:rPr>
          <w:color w:val="0070C0"/>
          <w:lang w:val="uk-UA"/>
        </w:rPr>
        <w:t>Проєкті</w:t>
      </w:r>
      <w:proofErr w:type="spellEnd"/>
      <w:r w:rsidRPr="00DD131F">
        <w:rPr>
          <w:color w:val="0070C0"/>
          <w:lang w:val="uk-UA"/>
        </w:rPr>
        <w:t xml:space="preserve"> «Підтримка організацій-лідерів у протидії корупції в Україні «</w:t>
      </w:r>
      <w:proofErr w:type="spellStart"/>
      <w:r w:rsidRPr="00DD131F">
        <w:rPr>
          <w:color w:val="0070C0"/>
          <w:lang w:val="uk-UA"/>
        </w:rPr>
        <w:t>ВзаємоДія</w:t>
      </w:r>
      <w:proofErr w:type="spellEnd"/>
      <w:r w:rsidRPr="00DD131F">
        <w:rPr>
          <w:color w:val="0070C0"/>
          <w:lang w:val="uk-UA"/>
        </w:rPr>
        <w:t xml:space="preserve">» (SACCI) та за підтримки Агентства США з міжнародного розвитку (USAID) впроваджується </w:t>
      </w:r>
      <w:proofErr w:type="spellStart"/>
      <w:r w:rsidRPr="00DD131F">
        <w:rPr>
          <w:color w:val="0070C0"/>
          <w:lang w:val="uk-UA"/>
        </w:rPr>
        <w:t>геоінформаційна</w:t>
      </w:r>
      <w:proofErr w:type="spellEnd"/>
      <w:r w:rsidRPr="00DD131F">
        <w:rPr>
          <w:color w:val="0070C0"/>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DD131F">
        <w:rPr>
          <w:color w:val="0070C0"/>
          <w:lang w:val="uk-UA"/>
        </w:rPr>
        <w:t>геопорталу</w:t>
      </w:r>
      <w:proofErr w:type="spellEnd"/>
      <w:r w:rsidRPr="00DD131F">
        <w:rPr>
          <w:color w:val="0070C0"/>
          <w:lang w:val="uk-UA"/>
        </w:rPr>
        <w:t xml:space="preserve"> Хмельницької міської ради </w:t>
      </w:r>
      <w:hyperlink r:id="rId36" w:history="1">
        <w:r w:rsidRPr="00DD131F">
          <w:rPr>
            <w:rStyle w:val="ab"/>
            <w:color w:val="0070C0"/>
            <w:lang w:val="uk-UA"/>
          </w:rPr>
          <w:t>https://gis.khm.gov.ua/</w:t>
        </w:r>
      </w:hyperlink>
      <w:r w:rsidRPr="00DD131F">
        <w:rPr>
          <w:color w:val="0070C0"/>
          <w:lang w:val="uk-UA"/>
        </w:rPr>
        <w:t xml:space="preserve">, завдяки якому забезпечено вільний доступ до </w:t>
      </w:r>
      <w:proofErr w:type="spellStart"/>
      <w:r w:rsidRPr="00DD131F">
        <w:rPr>
          <w:color w:val="0070C0"/>
          <w:lang w:val="uk-UA"/>
        </w:rPr>
        <w:t>геопросторових</w:t>
      </w:r>
      <w:proofErr w:type="spellEnd"/>
      <w:r w:rsidRPr="00DD131F">
        <w:rPr>
          <w:color w:val="0070C0"/>
          <w:lang w:val="uk-UA"/>
        </w:rPr>
        <w:t xml:space="preserve"> даних об’єктів розташованих на території міста. Впровадження ГІС є актуальним та потребує подальшого розвитку.</w:t>
      </w:r>
    </w:p>
    <w:p w:rsidR="00DD131F" w:rsidRPr="00DD131F" w:rsidRDefault="00DD131F" w:rsidP="00DD131F">
      <w:pPr>
        <w:ind w:firstLine="567"/>
        <w:jc w:val="both"/>
        <w:rPr>
          <w:color w:val="0070C0"/>
          <w:lang w:val="uk-UA"/>
        </w:rPr>
      </w:pPr>
      <w:r w:rsidRPr="00DD131F">
        <w:rPr>
          <w:color w:val="0070C0"/>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DD131F" w:rsidRPr="00DD131F" w:rsidRDefault="00DD131F" w:rsidP="00DD131F">
      <w:pPr>
        <w:ind w:firstLine="567"/>
        <w:jc w:val="both"/>
        <w:rPr>
          <w:color w:val="0070C0"/>
          <w:lang w:val="uk-UA"/>
        </w:rPr>
      </w:pPr>
      <w:r w:rsidRPr="00DD131F">
        <w:rPr>
          <w:color w:val="0070C0"/>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DD131F">
        <w:rPr>
          <w:color w:val="0070C0"/>
          <w:lang w:val="uk-UA"/>
        </w:rPr>
        <w:t>воркшопи</w:t>
      </w:r>
      <w:proofErr w:type="spellEnd"/>
      <w:r w:rsidRPr="00DD131F">
        <w:rPr>
          <w:color w:val="0070C0"/>
          <w:lang w:val="uk-UA"/>
        </w:rPr>
        <w:t xml:space="preserve"> з підвищення якості відкритих даних. </w:t>
      </w:r>
    </w:p>
    <w:p w:rsidR="00DD131F" w:rsidRPr="00DD131F" w:rsidRDefault="00DD131F" w:rsidP="00DD131F">
      <w:pPr>
        <w:ind w:firstLine="567"/>
        <w:jc w:val="both"/>
        <w:rPr>
          <w:color w:val="0070C0"/>
          <w:lang w:val="uk-UA"/>
        </w:rPr>
      </w:pPr>
      <w:r w:rsidRPr="00DD131F">
        <w:rPr>
          <w:color w:val="0070C0"/>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DD131F" w:rsidRPr="00DD131F" w:rsidRDefault="00DD131F" w:rsidP="00DD131F">
      <w:pPr>
        <w:ind w:firstLine="567"/>
        <w:jc w:val="both"/>
        <w:rPr>
          <w:color w:val="0070C0"/>
          <w:lang w:val="uk-UA"/>
        </w:rPr>
      </w:pPr>
      <w:r w:rsidRPr="00DD131F">
        <w:rPr>
          <w:color w:val="0070C0"/>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DD131F">
        <w:rPr>
          <w:color w:val="0070C0"/>
          <w:lang w:val="uk-UA"/>
        </w:rPr>
        <w:t>волоконно</w:t>
      </w:r>
      <w:proofErr w:type="spellEnd"/>
      <w:r w:rsidRPr="00DD131F">
        <w:rPr>
          <w:color w:val="0070C0"/>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DD131F" w:rsidRPr="00DD131F" w:rsidRDefault="00DD131F" w:rsidP="00DD131F">
      <w:pPr>
        <w:ind w:firstLine="567"/>
        <w:jc w:val="both"/>
        <w:rPr>
          <w:color w:val="0070C0"/>
          <w:lang w:val="uk-UA"/>
        </w:rPr>
      </w:pPr>
      <w:r w:rsidRPr="00DD131F">
        <w:rPr>
          <w:color w:val="0070C0"/>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DD131F">
        <w:rPr>
          <w:color w:val="0070C0"/>
          <w:lang w:val="uk-UA"/>
        </w:rPr>
        <w:t>вебресурси</w:t>
      </w:r>
      <w:proofErr w:type="spellEnd"/>
      <w:r w:rsidRPr="00DD131F">
        <w:rPr>
          <w:color w:val="0070C0"/>
          <w:lang w:val="uk-UA"/>
        </w:rPr>
        <w:t xml:space="preserve">. </w:t>
      </w:r>
    </w:p>
    <w:p w:rsidR="00DD131F" w:rsidRPr="00DD131F" w:rsidRDefault="00DD131F" w:rsidP="00DD131F">
      <w:pPr>
        <w:ind w:firstLine="567"/>
        <w:jc w:val="both"/>
        <w:rPr>
          <w:color w:val="0070C0"/>
          <w:lang w:val="uk-UA"/>
        </w:rPr>
      </w:pPr>
      <w:r w:rsidRPr="00DD131F">
        <w:rPr>
          <w:color w:val="0070C0"/>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DD131F">
        <w:rPr>
          <w:color w:val="0070C0"/>
          <w:lang w:val="uk-UA"/>
        </w:rPr>
        <w:t>цифровізації</w:t>
      </w:r>
      <w:proofErr w:type="spellEnd"/>
      <w:r w:rsidRPr="00DD131F">
        <w:rPr>
          <w:color w:val="0070C0"/>
          <w:lang w:val="uk-UA"/>
        </w:rPr>
        <w:t>.</w:t>
      </w:r>
    </w:p>
    <w:p w:rsidR="00DD131F" w:rsidRPr="00DD131F" w:rsidRDefault="00DD131F" w:rsidP="00DD131F">
      <w:pPr>
        <w:ind w:firstLine="567"/>
        <w:jc w:val="both"/>
        <w:rPr>
          <w:color w:val="0070C0"/>
          <w:lang w:val="uk-UA"/>
        </w:rPr>
      </w:pPr>
      <w:r w:rsidRPr="00DD131F">
        <w:rPr>
          <w:color w:val="0070C0"/>
          <w:lang w:val="uk-UA"/>
        </w:rPr>
        <w:t>Важливим завданням залишається придбання обладнання для забезпечення діяльності міської ради та її виконавчих органів</w:t>
      </w:r>
      <w:r w:rsidRPr="00DD131F">
        <w:rPr>
          <w:color w:val="0070C0"/>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DD131F">
        <w:rPr>
          <w:color w:val="0070C0"/>
          <w:lang w:val="uk-UA"/>
        </w:rPr>
        <w:t xml:space="preserve">працювати в єдиній інформаційно-телекомунікаційній системі має бути суттєво збільшено. </w:t>
      </w:r>
    </w:p>
    <w:p w:rsidR="00DD131F" w:rsidRPr="00DD131F" w:rsidRDefault="00DD131F" w:rsidP="00DD131F">
      <w:pPr>
        <w:ind w:firstLine="567"/>
        <w:jc w:val="both"/>
        <w:rPr>
          <w:color w:val="0070C0"/>
          <w:lang w:val="uk-UA" w:eastAsia="en-US"/>
        </w:rPr>
      </w:pPr>
      <w:r w:rsidRPr="00DD131F">
        <w:rPr>
          <w:color w:val="0070C0"/>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DD131F">
        <w:rPr>
          <w:color w:val="0070C0"/>
          <w:lang w:val="uk-UA" w:eastAsia="en-US"/>
        </w:rPr>
        <w:t xml:space="preserve">від потреби. </w:t>
      </w:r>
    </w:p>
    <w:p w:rsidR="00DD131F" w:rsidRPr="00DD131F" w:rsidRDefault="00DD131F" w:rsidP="00DD131F">
      <w:pPr>
        <w:ind w:firstLine="567"/>
        <w:jc w:val="both"/>
        <w:rPr>
          <w:color w:val="0070C0"/>
          <w:lang w:val="uk-UA" w:eastAsia="en-US"/>
        </w:rPr>
      </w:pPr>
      <w:r w:rsidRPr="00DD131F">
        <w:rPr>
          <w:color w:val="0070C0"/>
          <w:lang w:val="uk-UA" w:eastAsia="en-US"/>
        </w:rPr>
        <w:t xml:space="preserve">В місті відсутній ситуаційний центр, який би забезпечував координацію та інформування мешканців. </w:t>
      </w:r>
    </w:p>
    <w:p w:rsidR="00DD131F" w:rsidRPr="00DD131F" w:rsidRDefault="00DD131F" w:rsidP="00DD131F">
      <w:pPr>
        <w:ind w:firstLine="567"/>
        <w:jc w:val="both"/>
        <w:rPr>
          <w:color w:val="0070C0"/>
          <w:lang w:val="uk-UA"/>
        </w:rPr>
      </w:pPr>
      <w:r w:rsidRPr="00DD131F">
        <w:rPr>
          <w:color w:val="0070C0"/>
          <w:lang w:val="uk-UA"/>
        </w:rPr>
        <w:t xml:space="preserve">Залишається низьким, у порівнянні з іншими містами, рівень </w:t>
      </w:r>
      <w:r w:rsidRPr="00DD131F">
        <w:rPr>
          <w:color w:val="0070C0"/>
          <w:lang w:val="uk-UA" w:eastAsia="en-US"/>
        </w:rPr>
        <w:t>використання</w:t>
      </w:r>
      <w:r w:rsidRPr="00DD131F">
        <w:rPr>
          <w:color w:val="0070C0"/>
          <w:lang w:val="uk-UA"/>
        </w:rPr>
        <w:t xml:space="preserve"> </w:t>
      </w:r>
      <w:r w:rsidRPr="00DD131F">
        <w:rPr>
          <w:color w:val="0070C0"/>
          <w:lang w:val="uk-UA" w:eastAsia="en-US"/>
        </w:rPr>
        <w:t xml:space="preserve">цифрових технологій у розвиток інфраструктури </w:t>
      </w:r>
      <w:r w:rsidRPr="00DD131F">
        <w:rPr>
          <w:color w:val="0070C0"/>
          <w:lang w:val="uk-UA"/>
        </w:rPr>
        <w:t xml:space="preserve">громади, </w:t>
      </w:r>
      <w:r w:rsidRPr="00DD131F">
        <w:rPr>
          <w:color w:val="0070C0"/>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DD131F" w:rsidRPr="00DD131F" w:rsidRDefault="00DD131F" w:rsidP="00DD131F">
      <w:pPr>
        <w:ind w:firstLine="567"/>
        <w:jc w:val="both"/>
        <w:rPr>
          <w:color w:val="0070C0"/>
          <w:lang w:val="uk-UA"/>
        </w:rPr>
      </w:pPr>
      <w:r w:rsidRPr="00DD131F">
        <w:rPr>
          <w:color w:val="0070C0"/>
          <w:lang w:val="uk-UA"/>
        </w:rPr>
        <w:t>Нагальними залишаються питання з</w:t>
      </w:r>
      <w:r w:rsidRPr="00DD131F">
        <w:rPr>
          <w:color w:val="0070C0"/>
          <w:lang w:val="uk-UA" w:eastAsia="en-US"/>
        </w:rPr>
        <w:t xml:space="preserve">абезпечення належного рівня інформаційної безпеки та створення </w:t>
      </w:r>
      <w:proofErr w:type="spellStart"/>
      <w:r w:rsidRPr="00DD131F">
        <w:rPr>
          <w:color w:val="0070C0"/>
          <w:lang w:val="uk-UA" w:eastAsia="en-US"/>
        </w:rPr>
        <w:t>кіберфізичного</w:t>
      </w:r>
      <w:proofErr w:type="spellEnd"/>
      <w:r w:rsidRPr="00DD131F">
        <w:rPr>
          <w:color w:val="0070C0"/>
          <w:lang w:val="uk-UA" w:eastAsia="en-US"/>
        </w:rPr>
        <w:t xml:space="preserve"> простору по захисту інформаційно-телекомунікаційних систем, с</w:t>
      </w:r>
      <w:r w:rsidRPr="00DD131F">
        <w:rPr>
          <w:color w:val="0070C0"/>
          <w:lang w:val="uk-UA"/>
        </w:rPr>
        <w:t>творення комплексних систем захисту інформації (КСЗІ).</w:t>
      </w:r>
    </w:p>
    <w:p w:rsidR="00DD131F" w:rsidRPr="00DD131F" w:rsidRDefault="00DD131F" w:rsidP="00DD131F">
      <w:pPr>
        <w:ind w:firstLine="567"/>
        <w:jc w:val="both"/>
        <w:rPr>
          <w:color w:val="0070C0"/>
          <w:lang w:val="uk-UA"/>
        </w:rPr>
      </w:pPr>
      <w:r w:rsidRPr="00DD131F">
        <w:rPr>
          <w:color w:val="0070C0"/>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DD131F" w:rsidRPr="00DD131F" w:rsidRDefault="00DD131F" w:rsidP="00DD131F">
      <w:pPr>
        <w:ind w:firstLine="567"/>
        <w:jc w:val="both"/>
        <w:rPr>
          <w:color w:val="0070C0"/>
          <w:lang w:val="uk-UA"/>
        </w:rPr>
      </w:pPr>
    </w:p>
    <w:p w:rsidR="00DD131F" w:rsidRPr="00DD131F" w:rsidRDefault="00DD131F" w:rsidP="00DD131F">
      <w:pPr>
        <w:tabs>
          <w:tab w:val="center" w:pos="0"/>
        </w:tabs>
        <w:ind w:left="720"/>
        <w:jc w:val="center"/>
        <w:rPr>
          <w:b/>
          <w:caps/>
          <w:color w:val="0070C0"/>
          <w:lang w:val="uk-UA"/>
        </w:rPr>
      </w:pPr>
      <w:r w:rsidRPr="00DD131F">
        <w:rPr>
          <w:b/>
          <w:caps/>
          <w:color w:val="0070C0"/>
          <w:lang w:val="uk-UA"/>
        </w:rPr>
        <w:t>3. Мета, цілі та завдання Програми</w:t>
      </w:r>
    </w:p>
    <w:p w:rsidR="00DD131F" w:rsidRPr="00DD131F" w:rsidRDefault="00DD131F" w:rsidP="00DD131F">
      <w:pPr>
        <w:spacing w:before="240"/>
        <w:jc w:val="both"/>
        <w:rPr>
          <w:color w:val="0070C0"/>
          <w:lang w:val="uk-UA"/>
        </w:rPr>
      </w:pPr>
      <w:bookmarkStart w:id="2" w:name="24"/>
      <w:bookmarkEnd w:id="2"/>
      <w:r w:rsidRPr="00DD131F">
        <w:rPr>
          <w:color w:val="0070C0"/>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DD131F" w:rsidRPr="00DD131F" w:rsidRDefault="00DD131F" w:rsidP="00DD131F">
      <w:pPr>
        <w:spacing w:before="240"/>
        <w:jc w:val="both"/>
        <w:rPr>
          <w:color w:val="0070C0"/>
          <w:lang w:val="uk-UA"/>
        </w:rPr>
      </w:pPr>
      <w:r w:rsidRPr="00DD131F">
        <w:rPr>
          <w:color w:val="0070C0"/>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rsidR="00DD131F" w:rsidRPr="00DD131F" w:rsidRDefault="00DD131F" w:rsidP="00DD131F">
      <w:pPr>
        <w:spacing w:before="240"/>
        <w:jc w:val="both"/>
        <w:rPr>
          <w:color w:val="0070C0"/>
          <w:lang w:val="uk-UA"/>
        </w:rPr>
      </w:pPr>
      <w:r w:rsidRPr="00DD131F">
        <w:rPr>
          <w:color w:val="0070C0"/>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дотримання принципів відкритості та підзвітності влади;</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посилити вплив інформатизації та інформаційних технологій на вирішення питань, які стоять перед міською радою;</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визначити основну мету, принципи і обрати пріоритетні напрямки цифрового розвитку на 2021-2025 роки;</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сформувати основні завдання по пріоритетних напрямках інформатизації;</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DD131F" w:rsidRPr="00DD131F" w:rsidRDefault="00DD131F" w:rsidP="00DD131F">
      <w:pPr>
        <w:spacing w:before="240"/>
        <w:jc w:val="both"/>
        <w:rPr>
          <w:color w:val="0070C0"/>
          <w:lang w:val="uk-UA"/>
        </w:rPr>
      </w:pPr>
      <w:r w:rsidRPr="00DD131F">
        <w:rPr>
          <w:color w:val="0070C0"/>
          <w:lang w:val="uk-UA"/>
        </w:rPr>
        <w:t>3.4. Основними завданнями Програми є:</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запровадження електронного документообігу</w:t>
      </w:r>
      <w:r w:rsidRPr="00DD131F">
        <w:rPr>
          <w:color w:val="0070C0"/>
          <w:lang w:val="uk-UA" w:eastAsia="en-US"/>
        </w:rPr>
        <w:t>, інформаційних систем обліку та управління комунальним майном, створення електронного архіву;</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 xml:space="preserve">впровадження та функціонування </w:t>
      </w:r>
      <w:proofErr w:type="spellStart"/>
      <w:r w:rsidRPr="00DD131F">
        <w:rPr>
          <w:color w:val="0070C0"/>
          <w:lang w:val="uk-UA"/>
        </w:rPr>
        <w:t>геоінформаційної</w:t>
      </w:r>
      <w:proofErr w:type="spellEnd"/>
      <w:r w:rsidRPr="00DD131F">
        <w:rPr>
          <w:color w:val="0070C0"/>
          <w:lang w:val="uk-UA"/>
        </w:rPr>
        <w:t xml:space="preserve"> системи та забезпечення доступу до </w:t>
      </w:r>
      <w:proofErr w:type="spellStart"/>
      <w:r w:rsidRPr="00DD131F">
        <w:rPr>
          <w:color w:val="0070C0"/>
          <w:lang w:val="uk-UA"/>
        </w:rPr>
        <w:t>геопорталу</w:t>
      </w:r>
      <w:proofErr w:type="spellEnd"/>
      <w:r w:rsidRPr="00DD131F">
        <w:rPr>
          <w:color w:val="0070C0"/>
          <w:lang w:val="uk-UA"/>
        </w:rPr>
        <w:t>;</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 xml:space="preserve">забезпечення надійної матеріальної </w:t>
      </w:r>
      <w:proofErr w:type="spellStart"/>
      <w:r w:rsidRPr="00DD131F">
        <w:rPr>
          <w:color w:val="0070C0"/>
          <w:lang w:val="uk-UA"/>
        </w:rPr>
        <w:t>комунікаційно</w:t>
      </w:r>
      <w:proofErr w:type="spellEnd"/>
      <w:r w:rsidRPr="00DD131F">
        <w:rPr>
          <w:color w:val="0070C0"/>
          <w:lang w:val="uk-UA"/>
        </w:rPr>
        <w:t xml:space="preserve"> - комп’ютерної бази всіх складових системи електронного урядування та вжиття заходів для безперебійного їх функціонування; </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підвищення рівня безпеки громадян, захисту важливих інфраструктурних та стратегічних об’єктів;</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 xml:space="preserve">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підвищення рівня цифрової грамотності посадових осіб виконавчих органів міської ради та громадян;</w:t>
      </w:r>
    </w:p>
    <w:p w:rsidR="00DD131F" w:rsidRPr="00DD131F" w:rsidRDefault="00DD131F" w:rsidP="00DD131F">
      <w:pPr>
        <w:numPr>
          <w:ilvl w:val="0"/>
          <w:numId w:val="37"/>
        </w:numPr>
        <w:suppressAutoHyphens/>
        <w:ind w:left="0" w:firstLine="570"/>
        <w:jc w:val="both"/>
        <w:rPr>
          <w:color w:val="0070C0"/>
          <w:lang w:val="uk-UA"/>
        </w:rPr>
      </w:pPr>
      <w:r w:rsidRPr="00DD131F">
        <w:rPr>
          <w:color w:val="0070C0"/>
          <w:lang w:val="uk-UA"/>
        </w:rPr>
        <w:t>вдосконалення систем оплати за комунальні та інші послуги;</w:t>
      </w:r>
    </w:p>
    <w:p w:rsidR="00DD131F" w:rsidRPr="00DD131F" w:rsidRDefault="00DD131F" w:rsidP="00DD131F">
      <w:pPr>
        <w:numPr>
          <w:ilvl w:val="0"/>
          <w:numId w:val="37"/>
        </w:numPr>
        <w:suppressAutoHyphens/>
        <w:ind w:left="0" w:firstLine="570"/>
        <w:jc w:val="both"/>
        <w:rPr>
          <w:color w:val="0070C0"/>
          <w:lang w:val="uk-UA"/>
        </w:rPr>
      </w:pPr>
      <w:r w:rsidRPr="00DD131F">
        <w:rPr>
          <w:color w:val="0070C0"/>
          <w:lang w:val="uk-UA"/>
        </w:rPr>
        <w:t>впровадження систем інформування та управління міським господарством;</w:t>
      </w:r>
    </w:p>
    <w:p w:rsidR="00DD131F" w:rsidRPr="00DD131F" w:rsidRDefault="00DD131F" w:rsidP="00DD131F">
      <w:pPr>
        <w:numPr>
          <w:ilvl w:val="0"/>
          <w:numId w:val="37"/>
        </w:numPr>
        <w:suppressAutoHyphens/>
        <w:ind w:left="0" w:firstLine="570"/>
        <w:jc w:val="both"/>
        <w:rPr>
          <w:color w:val="0070C0"/>
          <w:lang w:val="uk-UA"/>
        </w:rPr>
      </w:pPr>
      <w:r w:rsidRPr="00DD131F">
        <w:rPr>
          <w:color w:val="0070C0"/>
          <w:lang w:val="uk-UA"/>
        </w:rPr>
        <w:t>доступ до інформації людей з особливими потребами.</w:t>
      </w:r>
    </w:p>
    <w:p w:rsidR="00DD131F" w:rsidRPr="00DD131F" w:rsidRDefault="00DD131F" w:rsidP="00DD131F">
      <w:pPr>
        <w:ind w:firstLine="832"/>
        <w:jc w:val="both"/>
        <w:rPr>
          <w:rFonts w:cs="Arial"/>
          <w:bCs/>
          <w:color w:val="0070C0"/>
          <w:lang w:val="uk-UA"/>
        </w:rPr>
      </w:pPr>
    </w:p>
    <w:p w:rsidR="00DD131F" w:rsidRPr="00DD131F" w:rsidRDefault="00DD131F" w:rsidP="00DD131F">
      <w:pPr>
        <w:tabs>
          <w:tab w:val="center" w:pos="0"/>
        </w:tabs>
        <w:ind w:left="426"/>
        <w:jc w:val="center"/>
        <w:rPr>
          <w:b/>
          <w:caps/>
          <w:color w:val="0070C0"/>
          <w:lang w:val="uk-UA"/>
        </w:rPr>
      </w:pPr>
      <w:r w:rsidRPr="00DD131F">
        <w:rPr>
          <w:b/>
          <w:caps/>
          <w:color w:val="0070C0"/>
          <w:lang w:val="uk-UA"/>
        </w:rPr>
        <w:t>4. Очікувані результати реалізації Програми</w:t>
      </w:r>
    </w:p>
    <w:p w:rsidR="00DD131F" w:rsidRPr="00DD131F" w:rsidRDefault="00DD131F" w:rsidP="00DD131F">
      <w:pPr>
        <w:spacing w:before="240"/>
        <w:jc w:val="both"/>
        <w:rPr>
          <w:color w:val="0070C0"/>
          <w:lang w:val="uk-UA"/>
        </w:rPr>
      </w:pPr>
      <w:r w:rsidRPr="00DD131F">
        <w:rPr>
          <w:color w:val="0070C0"/>
          <w:lang w:val="uk-UA"/>
        </w:rPr>
        <w:t>4.1 Прийняття Програми дозволить забезпечити подальший розвиток інформаційних технологій Хмельницької міської ради. </w:t>
      </w:r>
    </w:p>
    <w:p w:rsidR="00DD131F" w:rsidRPr="00DD131F" w:rsidRDefault="00DD131F" w:rsidP="00DD131F">
      <w:pPr>
        <w:spacing w:before="240"/>
        <w:jc w:val="both"/>
        <w:rPr>
          <w:color w:val="0070C0"/>
          <w:lang w:val="uk-UA"/>
        </w:rPr>
      </w:pPr>
      <w:r w:rsidRPr="00DD131F">
        <w:rPr>
          <w:color w:val="0070C0"/>
          <w:lang w:val="uk-UA"/>
        </w:rPr>
        <w:t>4.2. Очікувані результати реалізації Програми:</w:t>
      </w:r>
    </w:p>
    <w:p w:rsidR="00DD131F" w:rsidRPr="00DD131F" w:rsidRDefault="00DD131F" w:rsidP="00DD131F">
      <w:pPr>
        <w:numPr>
          <w:ilvl w:val="0"/>
          <w:numId w:val="38"/>
        </w:numPr>
        <w:autoSpaceDE w:val="0"/>
        <w:autoSpaceDN w:val="0"/>
        <w:adjustRightInd w:val="0"/>
        <w:jc w:val="both"/>
        <w:rPr>
          <w:bCs/>
          <w:color w:val="0070C0"/>
          <w:lang w:val="uk-UA" w:eastAsia="uk-UA"/>
        </w:rPr>
      </w:pPr>
      <w:r w:rsidRPr="00DD131F">
        <w:rPr>
          <w:color w:val="0070C0"/>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DD131F">
        <w:rPr>
          <w:color w:val="0070C0"/>
          <w:lang w:val="uk-UA"/>
        </w:rPr>
        <w:t>інтероперабельності</w:t>
      </w:r>
      <w:proofErr w:type="spellEnd"/>
      <w:r w:rsidRPr="00DD131F">
        <w:rPr>
          <w:color w:val="0070C0"/>
          <w:lang w:val="uk-UA"/>
        </w:rPr>
        <w:t xml:space="preserve">, безпечності, </w:t>
      </w:r>
      <w:proofErr w:type="spellStart"/>
      <w:r w:rsidRPr="00DD131F">
        <w:rPr>
          <w:color w:val="0070C0"/>
          <w:lang w:val="uk-UA"/>
        </w:rPr>
        <w:t>інклюзивності</w:t>
      </w:r>
      <w:proofErr w:type="spellEnd"/>
      <w:r w:rsidRPr="00DD131F">
        <w:rPr>
          <w:color w:val="0070C0"/>
          <w:lang w:val="uk-UA"/>
        </w:rPr>
        <w:t xml:space="preserve"> та </w:t>
      </w:r>
      <w:r w:rsidRPr="00DD131F">
        <w:rPr>
          <w:bCs/>
          <w:color w:val="0070C0"/>
          <w:lang w:val="uk-UA" w:eastAsia="uk-UA"/>
        </w:rPr>
        <w:t>доступності;</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створення інформаційних систем, сайтів, порталів;</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формування та розвиток відкритих даних;</w:t>
      </w:r>
    </w:p>
    <w:p w:rsidR="00DD131F" w:rsidRPr="00DD131F" w:rsidRDefault="00DD131F" w:rsidP="00DD131F">
      <w:pPr>
        <w:numPr>
          <w:ilvl w:val="0"/>
          <w:numId w:val="38"/>
        </w:numPr>
        <w:autoSpaceDE w:val="0"/>
        <w:autoSpaceDN w:val="0"/>
        <w:adjustRightInd w:val="0"/>
        <w:jc w:val="both"/>
        <w:rPr>
          <w:bCs/>
          <w:color w:val="0070C0"/>
          <w:lang w:val="uk-UA" w:eastAsia="uk-UA"/>
        </w:rPr>
      </w:pPr>
      <w:r w:rsidRPr="00DD131F">
        <w:rPr>
          <w:bCs/>
          <w:color w:val="0070C0"/>
          <w:lang w:val="uk-UA" w:eastAsia="uk-UA"/>
        </w:rPr>
        <w:t xml:space="preserve">високий рівень автоматизації бізнес-процесів у виконавчих органах міської ради; </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функціонування та розвиток інформаційно-телекомунікаційних систем як бази для цифрового розвитку;</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 xml:space="preserve">впровадження цифрових технологій у розвиток </w:t>
      </w:r>
      <w:proofErr w:type="spellStart"/>
      <w:r w:rsidRPr="00DD131F">
        <w:rPr>
          <w:color w:val="0070C0"/>
          <w:lang w:val="uk-UA"/>
        </w:rPr>
        <w:t>життєзабезпечуючої</w:t>
      </w:r>
      <w:proofErr w:type="spellEnd"/>
      <w:r w:rsidRPr="00DD131F">
        <w:rPr>
          <w:color w:val="0070C0"/>
          <w:lang w:val="uk-UA"/>
        </w:rPr>
        <w:t xml:space="preserve"> інфраструктури; </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проєктах, програмах, освітніх заходах;</w:t>
      </w:r>
    </w:p>
    <w:p w:rsidR="00DD131F" w:rsidRPr="00DD131F" w:rsidRDefault="00DD131F" w:rsidP="00DD131F">
      <w:pPr>
        <w:numPr>
          <w:ilvl w:val="0"/>
          <w:numId w:val="38"/>
        </w:numPr>
        <w:autoSpaceDE w:val="0"/>
        <w:autoSpaceDN w:val="0"/>
        <w:adjustRightInd w:val="0"/>
        <w:jc w:val="both"/>
        <w:rPr>
          <w:color w:val="0070C0"/>
          <w:lang w:val="uk-UA"/>
        </w:rPr>
      </w:pPr>
      <w:r w:rsidRPr="00DD131F">
        <w:rPr>
          <w:color w:val="0070C0"/>
          <w:lang w:val="uk-UA"/>
        </w:rPr>
        <w:t>впровадження інноваційних проєктів за ініціативами.</w:t>
      </w:r>
    </w:p>
    <w:p w:rsidR="00DD131F" w:rsidRPr="00DD131F" w:rsidRDefault="00DD131F" w:rsidP="00DD131F">
      <w:pPr>
        <w:spacing w:before="240"/>
        <w:jc w:val="both"/>
        <w:rPr>
          <w:color w:val="0070C0"/>
          <w:lang w:val="uk-UA"/>
        </w:rPr>
      </w:pPr>
      <w:r w:rsidRPr="00DD131F">
        <w:rPr>
          <w:color w:val="0070C0"/>
          <w:lang w:val="uk-UA"/>
        </w:rPr>
        <w:t>4.3. Розвинута інформаційна інфраструктура, наявність оперативної і достовірної інформації слугуватиме для:</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створення комфортних та безпечних умов для проживання та розвитку бізнесу, завдяки реалізованим цифровим можливостям.</w:t>
      </w:r>
    </w:p>
    <w:p w:rsidR="00DD131F" w:rsidRPr="00DD131F" w:rsidRDefault="00DD131F" w:rsidP="00DD131F">
      <w:pPr>
        <w:pStyle w:val="a8"/>
        <w:widowControl w:val="0"/>
        <w:tabs>
          <w:tab w:val="left" w:pos="1046"/>
        </w:tabs>
        <w:autoSpaceDE w:val="0"/>
        <w:autoSpaceDN w:val="0"/>
        <w:ind w:left="1045" w:right="114"/>
        <w:rPr>
          <w:color w:val="0070C0"/>
          <w:sz w:val="28"/>
          <w:lang w:val="uk-UA"/>
        </w:rPr>
      </w:pPr>
    </w:p>
    <w:p w:rsidR="00DD131F" w:rsidRPr="00DD131F" w:rsidRDefault="00DD131F" w:rsidP="00DD131F">
      <w:pPr>
        <w:tabs>
          <w:tab w:val="center" w:pos="0"/>
        </w:tabs>
        <w:ind w:left="360"/>
        <w:jc w:val="center"/>
        <w:rPr>
          <w:b/>
          <w:caps/>
          <w:color w:val="0070C0"/>
          <w:lang w:val="uk-UA"/>
        </w:rPr>
      </w:pPr>
      <w:r w:rsidRPr="00DD131F">
        <w:rPr>
          <w:b/>
          <w:caps/>
          <w:color w:val="0070C0"/>
          <w:lang w:val="uk-UA"/>
        </w:rPr>
        <w:t>5. Ключові індикатори реалізації Програми</w:t>
      </w:r>
    </w:p>
    <w:p w:rsidR="00DD131F" w:rsidRPr="00DD131F" w:rsidRDefault="00DD131F" w:rsidP="00DD131F">
      <w:pPr>
        <w:spacing w:before="240"/>
        <w:jc w:val="both"/>
        <w:rPr>
          <w:color w:val="0070C0"/>
          <w:lang w:val="uk-UA"/>
        </w:rPr>
      </w:pPr>
      <w:r w:rsidRPr="00DD131F">
        <w:rPr>
          <w:color w:val="0070C0"/>
          <w:lang w:val="uk-UA"/>
        </w:rPr>
        <w:t>5.1 Успішність реалізації заходів Програми відображатиметься наступними ключовими індикаторами:</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функціонуючий оновлений сайт міської ради та кількість його відвідувань;</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кількість приміщень виконавчих органів, підключених до корпоративної мережі передачі даних;</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кількість опублікованих наборів відкритих даних;</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 xml:space="preserve">кількість відкритих реєстрів та об’єктів, опублікованих на </w:t>
      </w:r>
      <w:proofErr w:type="spellStart"/>
      <w:r w:rsidRPr="00DD131F">
        <w:rPr>
          <w:color w:val="0070C0"/>
          <w:lang w:val="uk-UA"/>
        </w:rPr>
        <w:t>геопорталі</w:t>
      </w:r>
      <w:proofErr w:type="spellEnd"/>
      <w:r w:rsidRPr="00DD131F">
        <w:rPr>
          <w:color w:val="0070C0"/>
          <w:lang w:val="uk-UA"/>
        </w:rPr>
        <w:t>;</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кількість електронних послуг та сервісів, які надаються через «Кабінет мешканця»;</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кількість впроваджених сервісів електронного урядування та електронної демократії;</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кількість впроваджених інструментів автоматизації внутрішніх бізнес-процесів міської ради;</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кількість камер відеоспостереження;</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створений ситуаційний центр;</w:t>
      </w:r>
    </w:p>
    <w:p w:rsidR="00DD131F" w:rsidRPr="00DD131F" w:rsidRDefault="00DD131F" w:rsidP="00DD131F">
      <w:pPr>
        <w:numPr>
          <w:ilvl w:val="0"/>
          <w:numId w:val="37"/>
        </w:numPr>
        <w:suppressAutoHyphens/>
        <w:ind w:left="0" w:firstLine="567"/>
        <w:jc w:val="both"/>
        <w:rPr>
          <w:color w:val="0070C0"/>
          <w:lang w:val="uk-UA"/>
        </w:rPr>
      </w:pPr>
      <w:r w:rsidRPr="00DD131F">
        <w:rPr>
          <w:color w:val="0070C0"/>
          <w:lang w:val="uk-UA"/>
        </w:rPr>
        <w:t>кількість інформаційно-освітніх заходів.</w:t>
      </w:r>
    </w:p>
    <w:p w:rsidR="00DD131F" w:rsidRPr="00DD131F" w:rsidRDefault="00DD131F" w:rsidP="00DD131F">
      <w:pPr>
        <w:ind w:firstLine="832"/>
        <w:jc w:val="both"/>
        <w:rPr>
          <w:rFonts w:cs="Arial"/>
          <w:bCs/>
          <w:color w:val="0070C0"/>
          <w:lang w:val="uk-UA"/>
        </w:rPr>
      </w:pPr>
    </w:p>
    <w:p w:rsidR="00DD131F" w:rsidRPr="00DD131F" w:rsidRDefault="00DD131F" w:rsidP="00DD131F">
      <w:pPr>
        <w:tabs>
          <w:tab w:val="center" w:pos="0"/>
        </w:tabs>
        <w:ind w:left="426"/>
        <w:jc w:val="center"/>
        <w:rPr>
          <w:b/>
          <w:caps/>
          <w:color w:val="0070C0"/>
          <w:lang w:val="uk-UA"/>
        </w:rPr>
      </w:pPr>
      <w:r w:rsidRPr="00DD131F">
        <w:rPr>
          <w:b/>
          <w:caps/>
          <w:color w:val="0070C0"/>
          <w:lang w:val="uk-UA"/>
        </w:rPr>
        <w:t>6. Обґрунтування шляхів і засобів розв’язання проблеми</w:t>
      </w:r>
    </w:p>
    <w:p w:rsidR="00DD131F" w:rsidRPr="00DD131F" w:rsidRDefault="00DD131F" w:rsidP="00DD131F">
      <w:pPr>
        <w:spacing w:before="240"/>
        <w:jc w:val="both"/>
        <w:rPr>
          <w:color w:val="0070C0"/>
          <w:lang w:val="uk-UA"/>
        </w:rPr>
      </w:pPr>
      <w:r w:rsidRPr="00DD131F">
        <w:rPr>
          <w:color w:val="0070C0"/>
          <w:lang w:val="uk-UA"/>
        </w:rPr>
        <w:t>6.1. Організація виконання та координація діяльності щодо реалізації Програми здійснюється відповідальним виконавцем Програми ХМКП «</w:t>
      </w:r>
      <w:proofErr w:type="spellStart"/>
      <w:r w:rsidRPr="00DD131F">
        <w:rPr>
          <w:color w:val="0070C0"/>
          <w:lang w:val="uk-UA"/>
        </w:rPr>
        <w:t>Хмельницькінфоцентр</w:t>
      </w:r>
      <w:proofErr w:type="spellEnd"/>
      <w:r w:rsidRPr="00DD131F">
        <w:rPr>
          <w:color w:val="0070C0"/>
          <w:lang w:val="uk-UA"/>
        </w:rPr>
        <w:t>».</w:t>
      </w:r>
    </w:p>
    <w:p w:rsidR="00DD131F" w:rsidRPr="00DD131F" w:rsidRDefault="00DD131F" w:rsidP="00DD131F">
      <w:pPr>
        <w:spacing w:before="240"/>
        <w:jc w:val="both"/>
        <w:rPr>
          <w:color w:val="0070C0"/>
          <w:lang w:val="uk-UA"/>
        </w:rPr>
      </w:pPr>
      <w:r w:rsidRPr="00DD131F">
        <w:rPr>
          <w:color w:val="0070C0"/>
          <w:lang w:val="uk-UA"/>
        </w:rPr>
        <w:t xml:space="preserve">6.2. Контроль за виконанням Програми </w:t>
      </w:r>
      <w:proofErr w:type="spellStart"/>
      <w:r w:rsidRPr="00DD131F">
        <w:rPr>
          <w:color w:val="0070C0"/>
          <w:lang w:val="uk-UA"/>
        </w:rPr>
        <w:t>здійснюється</w:t>
      </w:r>
      <w:proofErr w:type="spellEnd"/>
      <w:r w:rsidRPr="00DD131F">
        <w:rPr>
          <w:color w:val="0070C0"/>
          <w:lang w:val="uk-UA"/>
        </w:rPr>
        <w:t xml:space="preserve"> </w:t>
      </w:r>
      <w:proofErr w:type="spellStart"/>
      <w:r w:rsidRPr="00DD131F">
        <w:rPr>
          <w:color w:val="0070C0"/>
          <w:lang w:val="uk-UA"/>
        </w:rPr>
        <w:t>постійною</w:t>
      </w:r>
      <w:proofErr w:type="spellEnd"/>
      <w:r w:rsidRPr="00DD131F">
        <w:rPr>
          <w:color w:val="0070C0"/>
          <w:lang w:val="uk-UA"/>
        </w:rPr>
        <w:t xml:space="preserve"> депутатською комісією з питань містобудування, земельних відносин та охорони навколишнього природного середовища.</w:t>
      </w:r>
    </w:p>
    <w:p w:rsidR="00DD131F" w:rsidRPr="00DD131F" w:rsidRDefault="00DD131F" w:rsidP="00DD131F">
      <w:pPr>
        <w:spacing w:before="240"/>
        <w:jc w:val="both"/>
        <w:rPr>
          <w:color w:val="0070C0"/>
          <w:lang w:val="uk-UA"/>
        </w:rPr>
      </w:pPr>
      <w:r w:rsidRPr="00DD131F">
        <w:rPr>
          <w:color w:val="0070C0"/>
          <w:lang w:val="uk-UA"/>
        </w:rPr>
        <w:t>6.3. ХМКП «</w:t>
      </w:r>
      <w:proofErr w:type="spellStart"/>
      <w:r w:rsidRPr="00DD131F">
        <w:rPr>
          <w:color w:val="0070C0"/>
          <w:lang w:val="uk-UA"/>
        </w:rPr>
        <w:t>Хмельницькінфоцентр</w:t>
      </w:r>
      <w:proofErr w:type="spellEnd"/>
      <w:r w:rsidRPr="00DD131F">
        <w:rPr>
          <w:color w:val="0070C0"/>
          <w:lang w:val="uk-UA"/>
        </w:rPr>
        <w:t>»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DD131F" w:rsidRPr="00DD131F" w:rsidRDefault="00DD131F" w:rsidP="00DD131F">
      <w:pPr>
        <w:spacing w:before="240"/>
        <w:jc w:val="both"/>
        <w:rPr>
          <w:color w:val="0070C0"/>
          <w:lang w:val="uk-UA"/>
        </w:rPr>
      </w:pPr>
      <w:r w:rsidRPr="00DD131F">
        <w:rPr>
          <w:color w:val="0070C0"/>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DD131F" w:rsidRPr="00DD131F" w:rsidRDefault="00DD131F" w:rsidP="00DD131F">
      <w:pPr>
        <w:spacing w:before="240"/>
        <w:jc w:val="both"/>
        <w:rPr>
          <w:color w:val="0070C0"/>
          <w:lang w:val="uk-UA"/>
        </w:rPr>
      </w:pPr>
      <w:r w:rsidRPr="00DD131F">
        <w:rPr>
          <w:color w:val="0070C0"/>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DD131F" w:rsidRPr="00DD131F" w:rsidRDefault="00DD131F" w:rsidP="00DD131F">
      <w:pPr>
        <w:ind w:firstLine="832"/>
        <w:jc w:val="both"/>
        <w:rPr>
          <w:color w:val="0070C0"/>
          <w:lang w:val="uk-UA"/>
        </w:rPr>
      </w:pPr>
    </w:p>
    <w:p w:rsidR="00DD131F" w:rsidRPr="00DD131F" w:rsidRDefault="00DD131F" w:rsidP="00DD131F">
      <w:pPr>
        <w:tabs>
          <w:tab w:val="center" w:pos="0"/>
        </w:tabs>
        <w:ind w:left="426"/>
        <w:jc w:val="center"/>
        <w:rPr>
          <w:b/>
          <w:caps/>
          <w:color w:val="0070C0"/>
          <w:lang w:val="uk-UA"/>
        </w:rPr>
      </w:pPr>
      <w:r w:rsidRPr="00DD131F">
        <w:rPr>
          <w:b/>
          <w:caps/>
          <w:color w:val="0070C0"/>
          <w:lang w:val="uk-UA"/>
        </w:rPr>
        <w:t>7. Фінансове забезпечення Програми</w:t>
      </w:r>
    </w:p>
    <w:p w:rsidR="00DD131F" w:rsidRPr="00DD131F" w:rsidRDefault="00DD131F" w:rsidP="00DD131F">
      <w:pPr>
        <w:spacing w:before="240"/>
        <w:jc w:val="both"/>
        <w:rPr>
          <w:color w:val="0070C0"/>
          <w:lang w:val="uk-UA"/>
        </w:rPr>
      </w:pPr>
      <w:r w:rsidRPr="00DD131F">
        <w:rPr>
          <w:color w:val="0070C0"/>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DD131F" w:rsidRPr="00DD131F" w:rsidRDefault="00DD131F" w:rsidP="00DD131F">
      <w:pPr>
        <w:spacing w:before="240"/>
        <w:jc w:val="both"/>
        <w:rPr>
          <w:color w:val="0070C0"/>
          <w:lang w:val="uk-UA"/>
        </w:rPr>
      </w:pPr>
      <w:r w:rsidRPr="00DD131F">
        <w:rPr>
          <w:color w:val="0070C0"/>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DD131F" w:rsidRPr="00DD131F" w:rsidRDefault="00DD131F" w:rsidP="00DD131F">
      <w:pPr>
        <w:spacing w:before="240"/>
        <w:jc w:val="both"/>
        <w:rPr>
          <w:color w:val="0070C0"/>
          <w:lang w:val="uk-UA"/>
        </w:rPr>
      </w:pPr>
    </w:p>
    <w:p w:rsidR="00DD131F" w:rsidRPr="00DD131F" w:rsidRDefault="00DD131F" w:rsidP="00DD131F">
      <w:pPr>
        <w:spacing w:before="240"/>
        <w:jc w:val="both"/>
        <w:rPr>
          <w:color w:val="0070C0"/>
          <w:lang w:val="uk-UA"/>
        </w:rPr>
        <w:sectPr w:rsidR="00DD131F" w:rsidRPr="00DD131F" w:rsidSect="000F5E8C">
          <w:pgSz w:w="11907" w:h="16839" w:code="9"/>
          <w:pgMar w:top="851" w:right="850" w:bottom="1134" w:left="1418" w:header="709" w:footer="709" w:gutter="0"/>
          <w:cols w:space="708"/>
          <w:docGrid w:linePitch="326"/>
        </w:sectPr>
      </w:pPr>
    </w:p>
    <w:p w:rsidR="00DD131F" w:rsidRPr="00DD131F" w:rsidRDefault="00DD131F" w:rsidP="00DD131F">
      <w:pPr>
        <w:tabs>
          <w:tab w:val="center" w:pos="0"/>
        </w:tabs>
        <w:jc w:val="center"/>
        <w:rPr>
          <w:b/>
          <w:caps/>
          <w:color w:val="0070C0"/>
          <w:lang w:val="uk-UA"/>
        </w:rPr>
      </w:pPr>
      <w:r w:rsidRPr="00DD131F">
        <w:rPr>
          <w:b/>
          <w:caps/>
          <w:color w:val="0070C0"/>
          <w:lang w:val="uk-UA"/>
        </w:rPr>
        <w:t>8. Основні Заходи реалізації Програми</w:t>
      </w:r>
    </w:p>
    <w:p w:rsidR="00DD131F" w:rsidRPr="00DD131F" w:rsidRDefault="00DD131F" w:rsidP="00DD131F">
      <w:pPr>
        <w:tabs>
          <w:tab w:val="center" w:pos="0"/>
        </w:tabs>
        <w:jc w:val="center"/>
        <w:rPr>
          <w:b/>
          <w:caps/>
          <w:color w:val="0070C0"/>
          <w:lang w:val="uk-UA"/>
        </w:rPr>
      </w:pPr>
    </w:p>
    <w:tbl>
      <w:tblPr>
        <w:tblW w:w="15301" w:type="dxa"/>
        <w:jc w:val="center"/>
        <w:tblLayout w:type="fixed"/>
        <w:tblCellMar>
          <w:top w:w="15" w:type="dxa"/>
          <w:left w:w="15" w:type="dxa"/>
          <w:bottom w:w="15" w:type="dxa"/>
          <w:right w:w="15" w:type="dxa"/>
        </w:tblCellMar>
        <w:tblLook w:val="04A0" w:firstRow="1" w:lastRow="0" w:firstColumn="1" w:lastColumn="0" w:noHBand="0" w:noVBand="1"/>
      </w:tblPr>
      <w:tblGrid>
        <w:gridCol w:w="559"/>
        <w:gridCol w:w="4395"/>
        <w:gridCol w:w="1134"/>
        <w:gridCol w:w="1701"/>
        <w:gridCol w:w="1559"/>
        <w:gridCol w:w="992"/>
        <w:gridCol w:w="992"/>
        <w:gridCol w:w="993"/>
        <w:gridCol w:w="992"/>
        <w:gridCol w:w="992"/>
        <w:gridCol w:w="992"/>
      </w:tblGrid>
      <w:tr w:rsidR="00DD131F" w:rsidRPr="00DD131F" w:rsidTr="008E2C93">
        <w:trPr>
          <w:trHeight w:val="20"/>
          <w:jc w:val="center"/>
        </w:trPr>
        <w:tc>
          <w:tcPr>
            <w:tcW w:w="559"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p w:rsidR="00DD131F" w:rsidRPr="00DD131F" w:rsidRDefault="00DD131F" w:rsidP="005A597D">
            <w:pPr>
              <w:spacing w:line="240" w:lineRule="atLeast"/>
              <w:jc w:val="center"/>
              <w:rPr>
                <w:color w:val="0070C0"/>
                <w:lang w:val="uk-UA" w:eastAsia="uk-UA"/>
              </w:rPr>
            </w:pPr>
            <w:r w:rsidRPr="00DD131F">
              <w:rPr>
                <w:color w:val="0070C0"/>
                <w:lang w:val="uk-UA" w:eastAsia="uk-UA"/>
              </w:rPr>
              <w:t>з/п</w:t>
            </w:r>
          </w:p>
        </w:tc>
        <w:tc>
          <w:tcPr>
            <w:tcW w:w="4395"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Перелік заходів програми</w:t>
            </w:r>
          </w:p>
        </w:tc>
        <w:tc>
          <w:tcPr>
            <w:tcW w:w="113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ind w:left="-163" w:right="-75"/>
              <w:jc w:val="center"/>
              <w:rPr>
                <w:color w:val="0070C0"/>
                <w:lang w:val="uk-UA" w:eastAsia="uk-UA"/>
              </w:rPr>
            </w:pPr>
            <w:r w:rsidRPr="00DD131F">
              <w:rPr>
                <w:color w:val="0070C0"/>
                <w:lang w:val="uk-UA" w:eastAsia="uk-UA"/>
              </w:rPr>
              <w:t>Строк виконання заходів</w:t>
            </w:r>
          </w:p>
        </w:tc>
        <w:tc>
          <w:tcPr>
            <w:tcW w:w="1701"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Виконавці</w:t>
            </w:r>
          </w:p>
        </w:tc>
        <w:tc>
          <w:tcPr>
            <w:tcW w:w="1559"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Джерела фінансування</w:t>
            </w:r>
          </w:p>
        </w:tc>
        <w:tc>
          <w:tcPr>
            <w:tcW w:w="4961" w:type="dxa"/>
            <w:gridSpan w:val="5"/>
            <w:tcBorders>
              <w:top w:val="single" w:sz="6" w:space="0" w:color="222222"/>
              <w:left w:val="single" w:sz="6" w:space="0" w:color="222222"/>
              <w:bottom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Орієнтовні обсяги фінансування (вартість),</w:t>
            </w:r>
          </w:p>
          <w:p w:rsidR="00DD131F" w:rsidRPr="00DD131F" w:rsidRDefault="00DD131F" w:rsidP="005A597D">
            <w:pPr>
              <w:spacing w:line="240" w:lineRule="atLeast"/>
              <w:jc w:val="center"/>
              <w:rPr>
                <w:color w:val="0070C0"/>
                <w:lang w:val="uk-UA" w:eastAsia="uk-UA"/>
              </w:rPr>
            </w:pPr>
            <w:r w:rsidRPr="00DD131F">
              <w:rPr>
                <w:color w:val="0070C0"/>
                <w:lang w:val="uk-UA" w:eastAsia="uk-UA"/>
              </w:rPr>
              <w:t>тис. грн</w:t>
            </w:r>
          </w:p>
        </w:tc>
        <w:tc>
          <w:tcPr>
            <w:tcW w:w="992" w:type="dxa"/>
            <w:tcBorders>
              <w:top w:val="single" w:sz="6" w:space="0" w:color="222222"/>
              <w:bottom w:val="single" w:sz="6" w:space="0" w:color="222222"/>
              <w:right w:val="single" w:sz="6" w:space="0" w:color="222222"/>
            </w:tcBorders>
            <w:shd w:val="clear" w:color="auto" w:fill="auto"/>
          </w:tcPr>
          <w:p w:rsidR="00DD131F" w:rsidRPr="00DD131F" w:rsidRDefault="00DD131F" w:rsidP="005A597D">
            <w:pPr>
              <w:spacing w:line="240" w:lineRule="atLeast"/>
              <w:jc w:val="center"/>
              <w:rPr>
                <w:color w:val="0070C0"/>
                <w:lang w:val="uk-UA" w:eastAsia="uk-UA"/>
              </w:rPr>
            </w:pPr>
          </w:p>
        </w:tc>
      </w:tr>
      <w:tr w:rsidR="00DD131F" w:rsidRPr="00DD131F" w:rsidTr="008E2C93">
        <w:trPr>
          <w:trHeight w:val="20"/>
          <w:jc w:val="center"/>
        </w:trPr>
        <w:tc>
          <w:tcPr>
            <w:tcW w:w="559"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DD131F" w:rsidRPr="00DD131F" w:rsidRDefault="00DD131F" w:rsidP="005A597D">
            <w:pPr>
              <w:jc w:val="center"/>
              <w:rPr>
                <w:color w:val="0070C0"/>
                <w:lang w:val="uk-UA" w:eastAsia="uk-UA"/>
              </w:rPr>
            </w:pPr>
          </w:p>
        </w:tc>
        <w:tc>
          <w:tcPr>
            <w:tcW w:w="4395"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DD131F" w:rsidRPr="00DD131F" w:rsidRDefault="00DD131F" w:rsidP="005A597D">
            <w:pPr>
              <w:rPr>
                <w:color w:val="0070C0"/>
                <w:lang w:val="uk-UA" w:eastAsia="uk-UA"/>
              </w:rPr>
            </w:pPr>
          </w:p>
        </w:tc>
        <w:tc>
          <w:tcPr>
            <w:tcW w:w="113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DD131F" w:rsidRPr="00DD131F" w:rsidRDefault="00DD131F" w:rsidP="005A597D">
            <w:pPr>
              <w:jc w:val="center"/>
              <w:rPr>
                <w:color w:val="0070C0"/>
                <w:lang w:val="uk-UA" w:eastAsia="uk-UA"/>
              </w:rPr>
            </w:pPr>
          </w:p>
        </w:tc>
        <w:tc>
          <w:tcPr>
            <w:tcW w:w="1701"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DD131F" w:rsidRPr="00DD131F" w:rsidRDefault="00DD131F" w:rsidP="005A597D">
            <w:pPr>
              <w:jc w:val="center"/>
              <w:rPr>
                <w:color w:val="0070C0"/>
                <w:lang w:val="uk-UA" w:eastAsia="uk-UA"/>
              </w:rPr>
            </w:pPr>
          </w:p>
        </w:tc>
        <w:tc>
          <w:tcPr>
            <w:tcW w:w="1559"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DD131F" w:rsidRPr="00DD131F" w:rsidRDefault="00DD131F" w:rsidP="005A597D">
            <w:pPr>
              <w:jc w:val="center"/>
              <w:rPr>
                <w:color w:val="0070C0"/>
                <w:lang w:val="uk-UA" w:eastAsia="uk-UA"/>
              </w:rPr>
            </w:pP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2022</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2023</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D131F" w:rsidRPr="00DD131F" w:rsidRDefault="00DD131F" w:rsidP="005A597D">
            <w:pPr>
              <w:spacing w:line="240" w:lineRule="atLeast"/>
              <w:jc w:val="center"/>
              <w:rPr>
                <w:color w:val="0070C0"/>
                <w:lang w:val="uk-UA" w:eastAsia="uk-UA"/>
              </w:rPr>
            </w:pPr>
            <w:r w:rsidRPr="00DD131F">
              <w:rPr>
                <w:color w:val="0070C0"/>
                <w:lang w:val="uk-UA" w:eastAsia="uk-UA"/>
              </w:rPr>
              <w:t>2025</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2026</w:t>
            </w:r>
          </w:p>
        </w:tc>
      </w:tr>
      <w:tr w:rsidR="00DD131F" w:rsidRPr="00DD131F" w:rsidTr="005A597D">
        <w:trPr>
          <w:trHeight w:val="20"/>
          <w:jc w:val="center"/>
        </w:trPr>
        <w:tc>
          <w:tcPr>
            <w:tcW w:w="15301" w:type="dxa"/>
            <w:gridSpan w:val="11"/>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b/>
                <w:color w:val="0070C0"/>
                <w:lang w:val="uk-UA"/>
              </w:rPr>
            </w:pPr>
            <w:r w:rsidRPr="00DD131F">
              <w:rPr>
                <w:b/>
                <w:color w:val="0070C0"/>
                <w:lang w:val="uk-UA"/>
              </w:rPr>
              <w:t>1.Запезпечення цифрового розвитку, розвитку електронних послуг, цифрових інновацій та електронної демократії</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1.1.</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pStyle w:val="a4"/>
              <w:widowControl w:val="0"/>
              <w:tabs>
                <w:tab w:val="left" w:pos="426"/>
              </w:tabs>
              <w:autoSpaceDE w:val="0"/>
              <w:autoSpaceDN w:val="0"/>
              <w:spacing w:before="0" w:beforeAutospacing="0" w:after="0" w:afterAutospacing="0"/>
              <w:ind w:right="73"/>
              <w:jc w:val="both"/>
              <w:rPr>
                <w:color w:val="0070C0"/>
              </w:rPr>
            </w:pPr>
            <w:r w:rsidRPr="00DD131F">
              <w:rPr>
                <w:color w:val="0070C0"/>
                <w:lang w:eastAsia="en-US"/>
              </w:rPr>
              <w:t xml:space="preserve">Підтримка та забезпечення розвитку офіційного сайту Хмельницької міської ради </w:t>
            </w:r>
            <w:hyperlink r:id="rId37" w:history="1">
              <w:r w:rsidRPr="00DD131F">
                <w:rPr>
                  <w:rStyle w:val="ab"/>
                  <w:color w:val="0070C0"/>
                  <w:lang w:eastAsia="en-US"/>
                </w:rPr>
                <w:t>http://khm.gov.ua/</w:t>
              </w:r>
            </w:hyperlink>
            <w:r w:rsidRPr="00DD131F">
              <w:rPr>
                <w:color w:val="0070C0"/>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134" w:type="dxa"/>
            <w:vMerge w:val="restart"/>
            <w:tcBorders>
              <w:top w:val="single" w:sz="6" w:space="0" w:color="222222"/>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vMerge w:val="restart"/>
            <w:tcBorders>
              <w:top w:val="single" w:sz="6" w:space="0" w:color="222222"/>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xml:space="preserve">» </w:t>
            </w:r>
          </w:p>
        </w:tc>
        <w:tc>
          <w:tcPr>
            <w:tcW w:w="1559" w:type="dxa"/>
            <w:vMerge w:val="restart"/>
            <w:tcBorders>
              <w:top w:val="single" w:sz="6" w:space="0" w:color="222222"/>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(фінансова підтримка на виконання заходів), інші кошти</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4130,0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4400,0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4880,0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5270,0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6500,0</w:t>
            </w:r>
          </w:p>
        </w:tc>
        <w:tc>
          <w:tcPr>
            <w:tcW w:w="992" w:type="dxa"/>
            <w:vMerge w:val="restart"/>
            <w:tcBorders>
              <w:top w:val="single" w:sz="6" w:space="0" w:color="222222"/>
              <w:left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7000,0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1.2.</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pStyle w:val="a4"/>
              <w:widowControl w:val="0"/>
              <w:tabs>
                <w:tab w:val="left" w:pos="426"/>
              </w:tabs>
              <w:autoSpaceDE w:val="0"/>
              <w:autoSpaceDN w:val="0"/>
              <w:spacing w:before="0" w:beforeAutospacing="0" w:after="0" w:afterAutospacing="0"/>
              <w:ind w:right="73"/>
              <w:jc w:val="both"/>
              <w:rPr>
                <w:color w:val="0070C0"/>
                <w:lang w:eastAsia="en-US"/>
              </w:rPr>
            </w:pPr>
            <w:r w:rsidRPr="00DD131F">
              <w:rPr>
                <w:color w:val="0070C0"/>
                <w:lang w:eastAsia="en-US"/>
              </w:rPr>
              <w:t>Формування відкритих даних:</w:t>
            </w:r>
          </w:p>
          <w:p w:rsidR="00DD131F" w:rsidRPr="00DD131F" w:rsidRDefault="00DD131F" w:rsidP="005A597D">
            <w:pPr>
              <w:pStyle w:val="a4"/>
              <w:widowControl w:val="0"/>
              <w:tabs>
                <w:tab w:val="left" w:pos="-15"/>
              </w:tabs>
              <w:autoSpaceDE w:val="0"/>
              <w:autoSpaceDN w:val="0"/>
              <w:spacing w:before="0" w:beforeAutospacing="0" w:after="0" w:afterAutospacing="0"/>
              <w:ind w:left="-17" w:right="74"/>
              <w:jc w:val="both"/>
              <w:rPr>
                <w:color w:val="0070C0"/>
              </w:rPr>
            </w:pPr>
            <w:r w:rsidRPr="00DD131F">
              <w:rPr>
                <w:color w:val="0070C0"/>
                <w:lang w:eastAsia="en-US"/>
              </w:rPr>
              <w:t xml:space="preserve">- впровадження та функціонування порталу відкритих даних міської ради </w:t>
            </w:r>
            <w:hyperlink r:id="rId38" w:history="1">
              <w:r w:rsidRPr="00DD131F">
                <w:rPr>
                  <w:rStyle w:val="ab"/>
                  <w:color w:val="0070C0"/>
                  <w:lang w:eastAsia="en-US"/>
                </w:rPr>
                <w:t>https://mycity.khm.gov.ua/OpenData</w:t>
              </w:r>
            </w:hyperlink>
            <w:r w:rsidRPr="00DD131F">
              <w:rPr>
                <w:color w:val="0070C0"/>
                <w:lang w:eastAsia="en-US"/>
              </w:rPr>
              <w:t>;</w:t>
            </w:r>
          </w:p>
          <w:p w:rsidR="00DD131F" w:rsidRPr="00DD131F" w:rsidRDefault="00DD131F" w:rsidP="005A597D">
            <w:pPr>
              <w:pStyle w:val="a4"/>
              <w:widowControl w:val="0"/>
              <w:tabs>
                <w:tab w:val="left" w:pos="-15"/>
              </w:tabs>
              <w:autoSpaceDE w:val="0"/>
              <w:autoSpaceDN w:val="0"/>
              <w:spacing w:before="0" w:beforeAutospacing="0" w:after="0" w:afterAutospacing="0"/>
              <w:ind w:left="-17" w:right="74"/>
              <w:jc w:val="both"/>
              <w:rPr>
                <w:color w:val="0070C0"/>
              </w:rPr>
            </w:pPr>
            <w:r w:rsidRPr="00DD131F">
              <w:rPr>
                <w:color w:val="0070C0"/>
                <w:lang w:eastAsia="en-US"/>
              </w:rPr>
              <w:t xml:space="preserve">- оприлюднення наборів даних на Єдиному державному порталі відкритих даних </w:t>
            </w:r>
            <w:hyperlink r:id="rId39" w:history="1">
              <w:r w:rsidRPr="00DD131F">
                <w:rPr>
                  <w:rStyle w:val="ab"/>
                  <w:color w:val="0070C0"/>
                  <w:lang w:eastAsia="en-US"/>
                </w:rPr>
                <w:t>https://data.gov.ua/</w:t>
              </w:r>
            </w:hyperlink>
            <w:r w:rsidRPr="00DD131F">
              <w:rPr>
                <w:color w:val="0070C0"/>
                <w:lang w:eastAsia="en-US"/>
              </w:rPr>
              <w:t xml:space="preserve"> .</w:t>
            </w:r>
          </w:p>
        </w:tc>
        <w:tc>
          <w:tcPr>
            <w:tcW w:w="1134" w:type="dxa"/>
            <w:vMerge/>
            <w:tcBorders>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1701" w:type="dxa"/>
            <w:vMerge/>
            <w:tcBorders>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1559" w:type="dxa"/>
            <w:vMerge/>
            <w:tcBorders>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auto"/>
            <w:vAlign w:val="center"/>
          </w:tcPr>
          <w:p w:rsidR="00DD131F" w:rsidRPr="00DD131F" w:rsidRDefault="00DD131F" w:rsidP="005A597D">
            <w:pPr>
              <w:spacing w:line="240" w:lineRule="atLeast"/>
              <w:rPr>
                <w:color w:val="0070C0"/>
                <w:lang w:val="uk-UA" w:eastAsia="uk-UA"/>
              </w:rPr>
            </w:pP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1.3.</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ind w:right="73"/>
              <w:jc w:val="both"/>
              <w:rPr>
                <w:color w:val="0070C0"/>
                <w:lang w:val="uk-UA" w:eastAsia="uk-UA"/>
              </w:rPr>
            </w:pPr>
            <w:r w:rsidRPr="00DD131F">
              <w:rPr>
                <w:color w:val="0070C0"/>
                <w:lang w:val="uk-UA" w:eastAsia="en-US"/>
              </w:rPr>
              <w:t xml:space="preserve">Впровадження єдиної інформаційної системи громади (портал </w:t>
            </w:r>
            <w:hyperlink r:id="rId40" w:history="1">
              <w:r w:rsidRPr="00DD131F">
                <w:rPr>
                  <w:rStyle w:val="ab"/>
                  <w:color w:val="0070C0"/>
                  <w:lang w:val="uk-UA" w:eastAsia="en-US"/>
                </w:rPr>
                <w:t>https://mycity.khm.gov.ua/</w:t>
              </w:r>
            </w:hyperlink>
            <w:r w:rsidRPr="00DD131F">
              <w:rPr>
                <w:color w:val="0070C0"/>
                <w:lang w:val="uk-UA" w:eastAsia="en-US"/>
              </w:rPr>
              <w:t xml:space="preserve">), розвиток електронних публічних послуг (сервісів), </w:t>
            </w:r>
            <w:r w:rsidRPr="00DD131F">
              <w:rPr>
                <w:color w:val="0070C0"/>
                <w:lang w:val="uk-UA"/>
              </w:rPr>
              <w:t>в тому числі через  «Кабінет мешканця».</w:t>
            </w:r>
            <w:r w:rsidRPr="00DD131F">
              <w:rPr>
                <w:color w:val="0070C0"/>
                <w:lang w:val="uk-UA" w:eastAsia="en-US"/>
              </w:rPr>
              <w:t xml:space="preserve"> Розвиток інвестиційного порталу </w:t>
            </w:r>
            <w:hyperlink r:id="rId41" w:history="1">
              <w:r w:rsidRPr="00DD131F">
                <w:rPr>
                  <w:rStyle w:val="ab"/>
                  <w:color w:val="0070C0"/>
                  <w:lang w:val="uk-UA" w:eastAsia="en-US"/>
                </w:rPr>
                <w:t>https://invest.khm.gov.ua/</w:t>
              </w:r>
            </w:hyperlink>
            <w:r w:rsidRPr="00DD131F">
              <w:rPr>
                <w:color w:val="0070C0"/>
                <w:lang w:val="uk-UA" w:eastAsia="en-US"/>
              </w:rPr>
              <w:t xml:space="preserve"> .</w:t>
            </w:r>
          </w:p>
        </w:tc>
        <w:tc>
          <w:tcPr>
            <w:tcW w:w="1134" w:type="dxa"/>
            <w:vMerge/>
            <w:tcBorders>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1701" w:type="dxa"/>
            <w:vMerge/>
            <w:tcBorders>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1559" w:type="dxa"/>
            <w:vMerge/>
            <w:tcBorders>
              <w:left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both"/>
              <w:rPr>
                <w:color w:val="0070C0"/>
                <w:lang w:val="uk-UA" w:eastAsia="uk-UA"/>
              </w:rPr>
            </w:pPr>
          </w:p>
        </w:tc>
        <w:tc>
          <w:tcPr>
            <w:tcW w:w="992" w:type="dxa"/>
            <w:vMerge/>
            <w:tcBorders>
              <w:left w:val="single" w:sz="6" w:space="0" w:color="222222"/>
              <w:right w:val="single" w:sz="6" w:space="0" w:color="222222"/>
            </w:tcBorders>
            <w:shd w:val="clear" w:color="auto" w:fill="auto"/>
          </w:tcPr>
          <w:p w:rsidR="00DD131F" w:rsidRPr="00DD131F" w:rsidRDefault="00DD131F" w:rsidP="005A597D">
            <w:pPr>
              <w:spacing w:line="240" w:lineRule="atLeast"/>
              <w:jc w:val="both"/>
              <w:rPr>
                <w:color w:val="0070C0"/>
                <w:lang w:val="uk-UA" w:eastAsia="uk-UA"/>
              </w:rPr>
            </w:pP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1.4.</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ind w:right="73"/>
              <w:jc w:val="both"/>
              <w:rPr>
                <w:color w:val="0070C0"/>
                <w:lang w:val="uk-UA"/>
              </w:rPr>
            </w:pPr>
            <w:r w:rsidRPr="00DD131F">
              <w:rPr>
                <w:color w:val="0070C0"/>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DD131F">
              <w:rPr>
                <w:color w:val="0070C0"/>
                <w:lang w:val="uk-UA"/>
              </w:rPr>
              <w:t>омплексна послуга «</w:t>
            </w:r>
            <w:proofErr w:type="spellStart"/>
            <w:r w:rsidRPr="00DD131F">
              <w:rPr>
                <w:color w:val="0070C0"/>
                <w:lang w:val="uk-UA"/>
              </w:rPr>
              <w:t>єМалятко</w:t>
            </w:r>
            <w:proofErr w:type="spellEnd"/>
            <w:r w:rsidRPr="00DD131F">
              <w:rPr>
                <w:color w:val="0070C0"/>
                <w:lang w:val="uk-UA"/>
              </w:rPr>
              <w:t>», державний портал «Дія», інші реєстри та системи).</w:t>
            </w:r>
          </w:p>
        </w:tc>
        <w:tc>
          <w:tcPr>
            <w:tcW w:w="1134" w:type="dxa"/>
            <w:vMerge/>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1701" w:type="dxa"/>
            <w:vMerge/>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1559" w:type="dxa"/>
            <w:vMerge/>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auto"/>
          </w:tcPr>
          <w:p w:rsidR="00DD131F" w:rsidRPr="00DD131F" w:rsidRDefault="00DD131F" w:rsidP="005A597D">
            <w:pPr>
              <w:spacing w:line="240" w:lineRule="atLeast"/>
              <w:jc w:val="center"/>
              <w:rPr>
                <w:color w:val="0070C0"/>
                <w:lang w:val="uk-UA" w:eastAsia="uk-UA"/>
              </w:rPr>
            </w:pP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1.5.</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rPr>
            </w:pPr>
            <w:r w:rsidRPr="00DD131F">
              <w:rPr>
                <w:color w:val="0070C0"/>
                <w:lang w:val="uk-UA"/>
              </w:rPr>
              <w:t xml:space="preserve">Впровадження </w:t>
            </w:r>
            <w:proofErr w:type="spellStart"/>
            <w:r w:rsidRPr="00DD131F">
              <w:rPr>
                <w:color w:val="0070C0"/>
                <w:lang w:val="uk-UA"/>
              </w:rPr>
              <w:t>цифровізації</w:t>
            </w:r>
            <w:proofErr w:type="spellEnd"/>
            <w:r w:rsidRPr="00DD131F">
              <w:rPr>
                <w:color w:val="0070C0"/>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134"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xml:space="preserve">», виконавчі органи </w:t>
            </w:r>
          </w:p>
        </w:tc>
        <w:tc>
          <w:tcPr>
            <w:tcW w:w="1559"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150,0</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150,0</w:t>
            </w:r>
          </w:p>
        </w:tc>
        <w:tc>
          <w:tcPr>
            <w:tcW w:w="992" w:type="dxa"/>
            <w:tcBorders>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800,0</w:t>
            </w:r>
          </w:p>
        </w:tc>
        <w:tc>
          <w:tcPr>
            <w:tcW w:w="992" w:type="dxa"/>
            <w:tcBorders>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1000,0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1.6.</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rPr>
            </w:pPr>
            <w:r w:rsidRPr="00DD131F">
              <w:rPr>
                <w:color w:val="0070C0"/>
                <w:lang w:val="uk-UA"/>
              </w:rPr>
              <w:t xml:space="preserve">Впровадження </w:t>
            </w:r>
            <w:proofErr w:type="spellStart"/>
            <w:r w:rsidRPr="00DD131F">
              <w:rPr>
                <w:color w:val="0070C0"/>
                <w:lang w:val="uk-UA"/>
              </w:rPr>
              <w:t>геоінформаційної</w:t>
            </w:r>
            <w:proofErr w:type="spellEnd"/>
            <w:r w:rsidRPr="00DD131F">
              <w:rPr>
                <w:color w:val="0070C0"/>
                <w:lang w:val="uk-UA"/>
              </w:rPr>
              <w:t xml:space="preserve"> системи та забезпечення відкритого доступу до </w:t>
            </w:r>
            <w:proofErr w:type="spellStart"/>
            <w:r w:rsidRPr="00DD131F">
              <w:rPr>
                <w:color w:val="0070C0"/>
                <w:lang w:val="uk-UA"/>
              </w:rPr>
              <w:t>геопорталу</w:t>
            </w:r>
            <w:proofErr w:type="spellEnd"/>
            <w:r w:rsidRPr="00DD131F">
              <w:rPr>
                <w:color w:val="0070C0"/>
                <w:lang w:val="uk-UA"/>
              </w:rPr>
              <w:t xml:space="preserve"> Хмельницької міської ради</w:t>
            </w:r>
          </w:p>
        </w:tc>
        <w:tc>
          <w:tcPr>
            <w:tcW w:w="1134"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xml:space="preserve">», виконавчі органи </w:t>
            </w:r>
          </w:p>
        </w:tc>
        <w:tc>
          <w:tcPr>
            <w:tcW w:w="1559"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інші кошти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1210,0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60,0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60,0</w:t>
            </w:r>
          </w:p>
        </w:tc>
        <w:tc>
          <w:tcPr>
            <w:tcW w:w="992" w:type="dxa"/>
            <w:tcBorders>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100,0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1.7.</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rPr>
            </w:pPr>
            <w:r w:rsidRPr="00DD131F">
              <w:rPr>
                <w:color w:val="0070C0"/>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134"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xml:space="preserve">», виконавчі органи </w:t>
            </w:r>
          </w:p>
        </w:tc>
        <w:tc>
          <w:tcPr>
            <w:tcW w:w="1559"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r w:rsidRPr="00DD131F">
              <w:rPr>
                <w:color w:val="0070C0"/>
                <w:lang w:val="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1.8.</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rPr>
            </w:pPr>
            <w:r w:rsidRPr="00DD131F">
              <w:rPr>
                <w:color w:val="0070C0"/>
                <w:lang w:val="uk-UA" w:eastAsia="en-US"/>
              </w:rPr>
              <w:t xml:space="preserve">Організація </w:t>
            </w:r>
            <w:proofErr w:type="spellStart"/>
            <w:r w:rsidRPr="00DD131F">
              <w:rPr>
                <w:color w:val="0070C0"/>
                <w:lang w:val="uk-UA" w:eastAsia="en-US"/>
              </w:rPr>
              <w:t>хакатонів</w:t>
            </w:r>
            <w:proofErr w:type="spellEnd"/>
            <w:r w:rsidRPr="00DD131F">
              <w:rPr>
                <w:color w:val="0070C0"/>
                <w:lang w:val="uk-UA" w:eastAsia="en-US"/>
              </w:rPr>
              <w:t>, конкурсів, інформаційно-освітніх проєктів (в тому числі цифрової грамотності), підтримка та реалізація інноваційних ІТ-ініціатив.</w:t>
            </w:r>
          </w:p>
        </w:tc>
        <w:tc>
          <w:tcPr>
            <w:tcW w:w="1134"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xml:space="preserve">», виконавчі органи </w:t>
            </w:r>
          </w:p>
        </w:tc>
        <w:tc>
          <w:tcPr>
            <w:tcW w:w="1559" w:type="dxa"/>
            <w:tcBorders>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r w:rsidRPr="00DD131F">
              <w:rPr>
                <w:color w:val="0070C0"/>
                <w:lang w:val="uk-UA"/>
              </w:rPr>
              <w:t>Бюджет громади, інші кошти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r>
      <w:tr w:rsidR="00DD131F" w:rsidRPr="00DD131F" w:rsidTr="005A597D">
        <w:trPr>
          <w:trHeight w:val="20"/>
          <w:jc w:val="center"/>
        </w:trPr>
        <w:tc>
          <w:tcPr>
            <w:tcW w:w="14309" w:type="dxa"/>
            <w:gridSpan w:val="10"/>
            <w:tcBorders>
              <w:top w:val="single" w:sz="6" w:space="0" w:color="222222"/>
              <w:left w:val="single" w:sz="6" w:space="0" w:color="222222"/>
              <w:bottom w:val="single" w:sz="6" w:space="0" w:color="222222"/>
            </w:tcBorders>
            <w:shd w:val="clear" w:color="auto" w:fill="FDFDFD"/>
            <w:vAlign w:val="center"/>
          </w:tcPr>
          <w:p w:rsidR="00DD131F" w:rsidRPr="00DD131F" w:rsidRDefault="00DD131F" w:rsidP="005A597D">
            <w:pPr>
              <w:spacing w:line="240" w:lineRule="atLeast"/>
              <w:jc w:val="center"/>
              <w:rPr>
                <w:color w:val="0070C0"/>
                <w:lang w:val="uk-UA" w:eastAsia="uk-UA"/>
              </w:rPr>
            </w:pPr>
            <w:r w:rsidRPr="00DD131F">
              <w:rPr>
                <w:b/>
                <w:color w:val="0070C0"/>
                <w:lang w:val="uk-UA"/>
              </w:rPr>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c>
          <w:tcPr>
            <w:tcW w:w="992" w:type="dxa"/>
            <w:tcBorders>
              <w:top w:val="single" w:sz="6" w:space="0" w:color="222222"/>
              <w:bottom w:val="single" w:sz="6" w:space="0" w:color="222222"/>
              <w:right w:val="single" w:sz="6" w:space="0" w:color="222222"/>
            </w:tcBorders>
            <w:shd w:val="clear" w:color="auto" w:fill="auto"/>
          </w:tcPr>
          <w:p w:rsidR="00DD131F" w:rsidRPr="00DD131F" w:rsidRDefault="00DD131F" w:rsidP="005A597D">
            <w:pPr>
              <w:spacing w:line="240" w:lineRule="atLeast"/>
              <w:jc w:val="center"/>
              <w:rPr>
                <w:b/>
                <w:color w:val="0070C0"/>
                <w:lang w:val="uk-UA"/>
              </w:rPr>
            </w:pP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2.1.</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pStyle w:val="a4"/>
              <w:widowControl w:val="0"/>
              <w:tabs>
                <w:tab w:val="left" w:pos="426"/>
              </w:tabs>
              <w:autoSpaceDE w:val="0"/>
              <w:autoSpaceDN w:val="0"/>
              <w:spacing w:after="0"/>
              <w:ind w:right="73"/>
              <w:jc w:val="both"/>
              <w:rPr>
                <w:color w:val="0070C0"/>
              </w:rPr>
            </w:pPr>
            <w:r w:rsidRPr="00DD131F">
              <w:rPr>
                <w:color w:val="0070C0"/>
              </w:rPr>
              <w:t>Придбання обладнання для забезпечення діяльності міської ради та її виконавчих органів</w:t>
            </w:r>
            <w:r w:rsidRPr="00DD131F">
              <w:rPr>
                <w:color w:val="0070C0"/>
                <w:lang w:eastAsia="en-US"/>
              </w:rPr>
              <w:t>, в тому для функціонування центру надання адміністративних послуг, включаючи філії та віддалені робочі місця.</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Виконавчі органи міської ради</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3125,0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1500,0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jc w:val="center"/>
              <w:rPr>
                <w:color w:val="0070C0"/>
                <w:lang w:val="uk-UA" w:eastAsia="uk-UA"/>
              </w:rPr>
            </w:pPr>
            <w:r w:rsidRPr="00DD131F">
              <w:rPr>
                <w:color w:val="0070C0"/>
                <w:lang w:val="uk-UA" w:eastAsia="uk-UA"/>
              </w:rPr>
              <w:t>4000,0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2.2.</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eastAsia="en-US"/>
              </w:rPr>
            </w:pPr>
            <w:r w:rsidRPr="00DD131F">
              <w:rPr>
                <w:color w:val="0070C0"/>
                <w:lang w:val="uk-UA"/>
              </w:rPr>
              <w:t>Розвиток та підтримка серверної та мережевої інфраструктури інформаційно-телекомунікаційних систем</w:t>
            </w:r>
            <w:r w:rsidRPr="00DD131F">
              <w:rPr>
                <w:color w:val="0070C0"/>
                <w:lang w:val="uk-UA" w:eastAsia="en-US"/>
              </w:rPr>
              <w:t>.</w:t>
            </w:r>
          </w:p>
          <w:p w:rsidR="00DD131F" w:rsidRPr="00DD131F" w:rsidRDefault="00DD131F" w:rsidP="005A597D">
            <w:pPr>
              <w:widowControl w:val="0"/>
              <w:autoSpaceDE w:val="0"/>
              <w:autoSpaceDN w:val="0"/>
              <w:ind w:right="73"/>
              <w:jc w:val="both"/>
              <w:rPr>
                <w:color w:val="0070C0"/>
                <w:lang w:val="uk-UA"/>
              </w:rPr>
            </w:pPr>
            <w:r w:rsidRPr="00DD131F">
              <w:rPr>
                <w:color w:val="0070C0"/>
                <w:lang w:val="uk-UA" w:eastAsia="en-US"/>
              </w:rPr>
              <w:t xml:space="preserve">Функціонування </w:t>
            </w:r>
            <w:proofErr w:type="spellStart"/>
            <w:r w:rsidRPr="00DD131F">
              <w:rPr>
                <w:color w:val="0070C0"/>
                <w:lang w:val="uk-UA" w:eastAsia="en-US"/>
              </w:rPr>
              <w:t>волоконно</w:t>
            </w:r>
            <w:proofErr w:type="spellEnd"/>
            <w:r w:rsidRPr="00DD131F">
              <w:rPr>
                <w:color w:val="0070C0"/>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виконавчі органи міської ради</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державний бюджет,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570,0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600,0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600,0</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800,0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2.3.</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rPr>
            </w:pPr>
            <w:r w:rsidRPr="00DD131F">
              <w:rPr>
                <w:color w:val="0070C0"/>
                <w:lang w:val="uk-UA" w:eastAsia="en-US"/>
              </w:rPr>
              <w:t xml:space="preserve">Забезпечення належного рівня інформаційної безпеки та створення </w:t>
            </w:r>
            <w:proofErr w:type="spellStart"/>
            <w:r w:rsidRPr="00DD131F">
              <w:rPr>
                <w:color w:val="0070C0"/>
                <w:lang w:val="uk-UA" w:eastAsia="en-US"/>
              </w:rPr>
              <w:t>кіберфізичного</w:t>
            </w:r>
            <w:proofErr w:type="spellEnd"/>
            <w:r w:rsidRPr="00DD131F">
              <w:rPr>
                <w:color w:val="0070C0"/>
                <w:lang w:val="uk-UA" w:eastAsia="en-US"/>
              </w:rPr>
              <w:t xml:space="preserve"> простору по захисту інформаційно-телекомунікаційних систем. </w:t>
            </w:r>
            <w:r w:rsidRPr="00DD131F">
              <w:rPr>
                <w:color w:val="0070C0"/>
                <w:lang w:val="uk-UA"/>
              </w:rPr>
              <w:t>Створення комплексних систем захисту інформації (КСЗІ). Підвищення кваліфікації та навчання фахівців.</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виконавчі органи міської ради</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100,0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2.4.</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eastAsia="en-US"/>
              </w:rPr>
            </w:pPr>
            <w:r w:rsidRPr="00DD131F">
              <w:rPr>
                <w:color w:val="0070C0"/>
                <w:lang w:val="uk-UA" w:eastAsia="en-US"/>
              </w:rPr>
              <w:t>Забезпечення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виконавчі органи міської ради</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r w:rsidRPr="00DD131F">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r>
      <w:tr w:rsidR="00DD131F" w:rsidRPr="00DD131F" w:rsidTr="005A597D">
        <w:trPr>
          <w:trHeight w:val="20"/>
          <w:jc w:val="center"/>
        </w:trPr>
        <w:tc>
          <w:tcPr>
            <w:tcW w:w="15301" w:type="dxa"/>
            <w:gridSpan w:val="11"/>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spacing w:line="240" w:lineRule="atLeast"/>
              <w:jc w:val="center"/>
              <w:rPr>
                <w:b/>
                <w:color w:val="0070C0"/>
                <w:lang w:val="uk-UA"/>
              </w:rPr>
            </w:pPr>
            <w:r w:rsidRPr="00DD131F">
              <w:rPr>
                <w:b/>
                <w:color w:val="0070C0"/>
                <w:lang w:val="uk-UA"/>
              </w:rPr>
              <w:t>3. Підвищення рівня безпеки громадян, екологічного стану, захисту важливих інфраструктурних та стратегічних об’єктів</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3.1.</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eastAsia="en-US"/>
              </w:rPr>
            </w:pPr>
            <w:r w:rsidRPr="00DD131F">
              <w:rPr>
                <w:color w:val="0070C0"/>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DD131F">
              <w:rPr>
                <w:color w:val="0070C0"/>
                <w:lang w:val="uk-UA" w:eastAsia="en-US"/>
              </w:rPr>
              <w:t>відеоконтролю</w:t>
            </w:r>
            <w:proofErr w:type="spellEnd"/>
            <w:r w:rsidRPr="00DD131F">
              <w:rPr>
                <w:color w:val="0070C0"/>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rPr>
              <w:t>1800,0</w:t>
            </w:r>
          </w:p>
        </w:tc>
        <w:tc>
          <w:tcPr>
            <w:tcW w:w="9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rPr>
            </w:pPr>
            <w:r w:rsidRPr="00DD131F">
              <w:rPr>
                <w:color w:val="0070C0"/>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rPr>
            </w:pPr>
            <w:r w:rsidRPr="00DD131F">
              <w:rPr>
                <w:color w:val="0070C0"/>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rPr>
              <w:t>4000,0</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rPr>
            </w:pPr>
            <w:r w:rsidRPr="00DD131F">
              <w:rPr>
                <w:color w:val="0070C0"/>
                <w:lang w:val="uk-UA"/>
              </w:rPr>
              <w:t>4000,0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3.2.</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eastAsia="en-US"/>
              </w:rPr>
            </w:pPr>
            <w:r w:rsidRPr="00DD131F">
              <w:rPr>
                <w:color w:val="0070C0"/>
                <w:lang w:val="uk-UA" w:eastAsia="en-US"/>
              </w:rPr>
              <w:t>Придбання обладнання для моніторингу відображення інформаційного контенту   системи відеоспостереження.</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виконавчі органи міської ради</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3.3</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eastAsia="en-US"/>
              </w:rPr>
            </w:pPr>
            <w:r w:rsidRPr="00DD131F">
              <w:rPr>
                <w:color w:val="0070C0"/>
                <w:lang w:val="uk-UA" w:eastAsia="en-US"/>
              </w:rPr>
              <w:t>Забезпечення функціонування та обслуговування системи відеоспостереження, електронних комунікаційних послуг з підключення радіообладнання до випромінювальних пристроїв, інших інформаційних систем та мереж (придбання товарів та послуг, в тому числі послуги інтернет, телекомунікаційні послуги)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en-US"/>
              </w:rPr>
            </w:pPr>
            <w:r w:rsidRPr="00DD131F">
              <w:rPr>
                <w:color w:val="0070C0"/>
                <w:lang w:val="uk-UA" w:eastAsia="en-US"/>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350,0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eastAsia="uk-UA"/>
              </w:rPr>
            </w:pPr>
            <w:r w:rsidRPr="00DD131F">
              <w:rPr>
                <w:color w:val="0070C0"/>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jc w:val="center"/>
              <w:rPr>
                <w:color w:val="0070C0"/>
                <w:lang w:val="uk-UA" w:eastAsia="uk-UA"/>
              </w:rPr>
            </w:pPr>
            <w:r w:rsidRPr="00DD131F">
              <w:rPr>
                <w:color w:val="0070C0"/>
                <w:lang w:val="uk-UA" w:eastAsia="uk-UA"/>
              </w:rPr>
              <w:t>500,0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3.4</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eastAsia="en-US"/>
              </w:rPr>
            </w:pPr>
            <w:r w:rsidRPr="00DD131F">
              <w:rPr>
                <w:color w:val="0070C0"/>
                <w:lang w:val="uk-UA" w:eastAsia="en-US"/>
              </w:rPr>
              <w:t xml:space="preserve">Створення систем інформування для поліпшення безпеки та якості життя Хмельницької міської </w:t>
            </w:r>
            <w:r w:rsidRPr="00DD131F">
              <w:rPr>
                <w:color w:val="0070C0"/>
                <w:lang w:val="uk-UA"/>
              </w:rPr>
              <w:t>територіальної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виконавчі органи міської ради</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jc w:val="center"/>
              <w:rPr>
                <w:color w:val="0070C0"/>
                <w:lang w:val="uk-UA"/>
              </w:rPr>
            </w:pPr>
            <w:r w:rsidRPr="00DD131F">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jc w:val="center"/>
              <w:rPr>
                <w:color w:val="0070C0"/>
                <w:lang w:val="uk-UA" w:eastAsia="uk-UA"/>
              </w:rPr>
            </w:pPr>
            <w:r w:rsidRPr="00DD131F">
              <w:rPr>
                <w:color w:val="0070C0"/>
                <w:lang w:val="uk-UA" w:eastAsia="uk-UA"/>
              </w:rPr>
              <w:t>-</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eastAsia="uk-UA"/>
              </w:rPr>
              <w:t>3.5</w:t>
            </w: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ind w:right="73"/>
              <w:jc w:val="both"/>
              <w:rPr>
                <w:color w:val="0070C0"/>
                <w:lang w:val="uk-UA" w:eastAsia="en-US"/>
              </w:rPr>
            </w:pPr>
            <w:r w:rsidRPr="00DD131F">
              <w:rPr>
                <w:color w:val="0070C0"/>
                <w:lang w:val="uk-UA" w:eastAsia="en-US"/>
              </w:rPr>
              <w:t xml:space="preserve">Розвиток цифрової інфраструктури Хмельницької міської </w:t>
            </w:r>
            <w:r w:rsidRPr="00DD131F">
              <w:rPr>
                <w:color w:val="0070C0"/>
                <w:lang w:val="uk-UA"/>
              </w:rPr>
              <w:t>територіальної громади</w:t>
            </w:r>
            <w:r w:rsidRPr="00DD131F">
              <w:rPr>
                <w:color w:val="0070C0"/>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2021-2026</w:t>
            </w: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ХМКП «</w:t>
            </w:r>
            <w:proofErr w:type="spellStart"/>
            <w:r w:rsidRPr="00DD131F">
              <w:rPr>
                <w:color w:val="0070C0"/>
                <w:lang w:val="uk-UA"/>
              </w:rPr>
              <w:t>Хмельницькінфоцентр</w:t>
            </w:r>
            <w:proofErr w:type="spellEnd"/>
            <w:r w:rsidRPr="00DD131F">
              <w:rPr>
                <w:color w:val="0070C0"/>
                <w:lang w:val="uk-UA"/>
              </w:rPr>
              <w:t>», виконавчі органи міської ради</w:t>
            </w: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r w:rsidRPr="00DD131F">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color w:val="0070C0"/>
                <w:lang w:val="uk-UA" w:eastAsia="uk-UA"/>
              </w:rPr>
            </w:pPr>
            <w:r w:rsidRPr="00DD131F">
              <w:rPr>
                <w:color w:val="0070C0"/>
                <w:lang w:val="uk-UA" w:eastAsia="uk-UA"/>
              </w:rPr>
              <w:t>50,0</w:t>
            </w:r>
          </w:p>
        </w:tc>
      </w:tr>
      <w:tr w:rsidR="00DD131F" w:rsidRPr="00DD131F" w:rsidTr="008E2C93">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eastAsia="uk-UA"/>
              </w:rPr>
            </w:pPr>
          </w:p>
        </w:tc>
        <w:tc>
          <w:tcPr>
            <w:tcW w:w="4395"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widowControl w:val="0"/>
              <w:autoSpaceDE w:val="0"/>
              <w:autoSpaceDN w:val="0"/>
              <w:jc w:val="both"/>
              <w:rPr>
                <w:b/>
                <w:color w:val="0070C0"/>
                <w:lang w:val="uk-UA" w:eastAsia="en-US"/>
              </w:rPr>
            </w:pPr>
            <w:r w:rsidRPr="00DD131F">
              <w:rPr>
                <w:b/>
                <w:color w:val="0070C0"/>
                <w:lang w:val="uk-UA" w:eastAsia="en-US"/>
              </w:rPr>
              <w:t xml:space="preserve">Всього </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p>
        </w:tc>
        <w:tc>
          <w:tcPr>
            <w:tcW w:w="1701"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p>
        </w:tc>
        <w:tc>
          <w:tcPr>
            <w:tcW w:w="1559"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DD131F" w:rsidRPr="00DD131F" w:rsidRDefault="00DD131F" w:rsidP="005A597D">
            <w:pPr>
              <w:jc w:val="center"/>
              <w:rPr>
                <w:color w:val="0070C0"/>
                <w:lang w:val="uk-UA"/>
              </w:rPr>
            </w:pP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b/>
                <w:color w:val="0070C0"/>
                <w:lang w:val="uk-UA" w:eastAsia="uk-UA"/>
              </w:rPr>
            </w:pPr>
            <w:r w:rsidRPr="00DD131F">
              <w:rPr>
                <w:b/>
                <w:color w:val="0070C0"/>
                <w:lang w:val="uk-UA" w:eastAsia="uk-UA"/>
              </w:rPr>
              <w:t>13500,0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b/>
                <w:color w:val="0070C0"/>
                <w:lang w:val="uk-UA" w:eastAsia="uk-UA"/>
              </w:rPr>
            </w:pPr>
            <w:r w:rsidRPr="00DD131F">
              <w:rPr>
                <w:b/>
                <w:color w:val="0070C0"/>
                <w:lang w:val="uk-UA" w:eastAsia="uk-UA"/>
              </w:rPr>
              <w:t>9980,0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b/>
                <w:color w:val="0070C0"/>
                <w:lang w:val="uk-UA" w:eastAsia="uk-UA"/>
              </w:rPr>
            </w:pPr>
            <w:r w:rsidRPr="00DD131F">
              <w:rPr>
                <w:b/>
                <w:color w:val="0070C0"/>
                <w:lang w:val="uk-UA" w:eastAsia="uk-UA"/>
              </w:rPr>
              <w:t>12830,0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b/>
                <w:color w:val="0070C0"/>
                <w:lang w:val="uk-UA" w:eastAsia="uk-UA"/>
              </w:rPr>
            </w:pPr>
            <w:r w:rsidRPr="00DD131F">
              <w:rPr>
                <w:b/>
                <w:color w:val="0070C0"/>
                <w:lang w:val="uk-UA" w:eastAsia="uk-UA"/>
              </w:rPr>
              <w:t>13150,0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DD131F" w:rsidRPr="00DD131F" w:rsidRDefault="00DD131F" w:rsidP="005A597D">
            <w:pPr>
              <w:spacing w:line="240" w:lineRule="atLeast"/>
              <w:jc w:val="center"/>
              <w:rPr>
                <w:b/>
                <w:color w:val="0070C0"/>
                <w:lang w:val="uk-UA" w:eastAsia="uk-UA"/>
              </w:rPr>
            </w:pPr>
            <w:r w:rsidRPr="00DD131F">
              <w:rPr>
                <w:b/>
                <w:color w:val="0070C0"/>
                <w:lang w:val="uk-UA" w:eastAsia="uk-UA"/>
              </w:rPr>
              <w:t>16030,0</w:t>
            </w:r>
          </w:p>
        </w:tc>
        <w:tc>
          <w:tcPr>
            <w:tcW w:w="992" w:type="dxa"/>
            <w:tcBorders>
              <w:top w:val="single" w:sz="6" w:space="0" w:color="222222"/>
              <w:left w:val="single" w:sz="6" w:space="0" w:color="222222"/>
              <w:bottom w:val="single" w:sz="6" w:space="0" w:color="222222"/>
              <w:right w:val="single" w:sz="6" w:space="0" w:color="222222"/>
            </w:tcBorders>
            <w:shd w:val="clear" w:color="auto" w:fill="auto"/>
            <w:vAlign w:val="center"/>
          </w:tcPr>
          <w:p w:rsidR="00DD131F" w:rsidRPr="00DD131F" w:rsidRDefault="00DD131F" w:rsidP="005A597D">
            <w:pPr>
              <w:spacing w:line="240" w:lineRule="atLeast"/>
              <w:jc w:val="center"/>
              <w:rPr>
                <w:b/>
                <w:color w:val="0070C0"/>
                <w:lang w:val="uk-UA" w:eastAsia="uk-UA"/>
              </w:rPr>
            </w:pPr>
            <w:r w:rsidRPr="00DD131F">
              <w:rPr>
                <w:b/>
                <w:color w:val="0070C0"/>
                <w:lang w:val="uk-UA" w:eastAsia="uk-UA"/>
              </w:rPr>
              <w:t>17450,0</w:t>
            </w:r>
          </w:p>
        </w:tc>
      </w:tr>
    </w:tbl>
    <w:p w:rsidR="00DD131F" w:rsidRPr="00DD131F" w:rsidRDefault="00DD131F" w:rsidP="00DD131F">
      <w:pPr>
        <w:tabs>
          <w:tab w:val="center" w:pos="0"/>
        </w:tabs>
        <w:ind w:left="708"/>
        <w:rPr>
          <w:caps/>
          <w:color w:val="0070C0"/>
          <w:lang w:val="uk-UA"/>
        </w:rPr>
      </w:pPr>
    </w:p>
    <w:p w:rsidR="00DD131F" w:rsidRPr="00DD131F" w:rsidRDefault="00DD131F" w:rsidP="00DD131F">
      <w:pPr>
        <w:tabs>
          <w:tab w:val="center" w:pos="0"/>
        </w:tabs>
        <w:ind w:left="708"/>
        <w:rPr>
          <w:color w:val="0070C0"/>
          <w:lang w:val="uk-UA"/>
        </w:rPr>
      </w:pPr>
      <w:r w:rsidRPr="00DD131F">
        <w:rPr>
          <w:color w:val="0070C0"/>
          <w:lang w:val="uk-UA"/>
        </w:rPr>
        <w:t>Секретар міської ради</w:t>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t>Віталій ДІДЕНКО</w:t>
      </w:r>
    </w:p>
    <w:p w:rsidR="00DD131F" w:rsidRPr="00DD131F" w:rsidRDefault="00DD131F" w:rsidP="00DD131F">
      <w:pPr>
        <w:tabs>
          <w:tab w:val="center" w:pos="0"/>
        </w:tabs>
        <w:ind w:left="708"/>
        <w:rPr>
          <w:color w:val="0070C0"/>
          <w:lang w:val="uk-UA"/>
        </w:rPr>
      </w:pPr>
    </w:p>
    <w:p w:rsidR="00DD131F" w:rsidRPr="00DD131F" w:rsidRDefault="00DD131F" w:rsidP="00DD131F">
      <w:pPr>
        <w:tabs>
          <w:tab w:val="center" w:pos="0"/>
        </w:tabs>
        <w:ind w:left="708"/>
        <w:rPr>
          <w:color w:val="0070C0"/>
          <w:lang w:val="uk-UA"/>
        </w:rPr>
      </w:pPr>
      <w:r w:rsidRPr="00DD131F">
        <w:rPr>
          <w:color w:val="0070C0"/>
          <w:lang w:val="uk-UA"/>
        </w:rPr>
        <w:t>Заступник директора Хмельницького міського</w:t>
      </w:r>
    </w:p>
    <w:p w:rsidR="00E53226" w:rsidRPr="00DD131F" w:rsidRDefault="00DD131F" w:rsidP="00DD131F">
      <w:pPr>
        <w:tabs>
          <w:tab w:val="center" w:pos="0"/>
        </w:tabs>
        <w:ind w:left="708"/>
        <w:rPr>
          <w:color w:val="0070C0"/>
          <w:lang w:val="uk-UA"/>
        </w:rPr>
      </w:pPr>
      <w:r w:rsidRPr="00DD131F">
        <w:rPr>
          <w:color w:val="0070C0"/>
          <w:lang w:val="uk-UA"/>
        </w:rPr>
        <w:t>комунального підприємства «</w:t>
      </w:r>
      <w:proofErr w:type="spellStart"/>
      <w:r w:rsidRPr="00DD131F">
        <w:rPr>
          <w:color w:val="0070C0"/>
          <w:lang w:val="uk-UA"/>
        </w:rPr>
        <w:t>Хмельницькінфоцентр</w:t>
      </w:r>
      <w:proofErr w:type="spellEnd"/>
      <w:r w:rsidRPr="00DD131F">
        <w:rPr>
          <w:color w:val="0070C0"/>
          <w:lang w:val="uk-UA"/>
        </w:rPr>
        <w:t>»</w:t>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r>
      <w:r w:rsidRPr="00DD131F">
        <w:rPr>
          <w:color w:val="0070C0"/>
          <w:lang w:val="uk-UA"/>
        </w:rPr>
        <w:tab/>
        <w:t>Валентина АНДРІЇШИНА</w:t>
      </w:r>
    </w:p>
    <w:p w:rsidR="00554513" w:rsidRPr="00554513" w:rsidRDefault="00554513" w:rsidP="002B09C1">
      <w:pPr>
        <w:tabs>
          <w:tab w:val="center" w:pos="0"/>
        </w:tabs>
        <w:ind w:left="708"/>
        <w:rPr>
          <w:color w:val="000000" w:themeColor="text1"/>
          <w:lang w:val="uk-UA"/>
        </w:rPr>
      </w:pPr>
    </w:p>
    <w:p w:rsidR="001F3CC4" w:rsidRDefault="00DD131F" w:rsidP="00554513">
      <w:pPr>
        <w:tabs>
          <w:tab w:val="center" w:pos="0"/>
        </w:tabs>
        <w:ind w:left="708"/>
        <w:jc w:val="right"/>
        <w:rPr>
          <w:i/>
          <w:color w:val="000000" w:themeColor="text1"/>
          <w:lang w:val="uk-UA"/>
        </w:rPr>
      </w:pPr>
      <w:r>
        <w:rPr>
          <w:i/>
          <w:color w:val="000000" w:themeColor="text1"/>
          <w:lang w:val="uk-UA"/>
        </w:rPr>
        <w:t>(</w:t>
      </w:r>
      <w:proofErr w:type="spellStart"/>
      <w:r w:rsidR="001F3CC4">
        <w:rPr>
          <w:i/>
          <w:color w:val="000000" w:themeColor="text1"/>
          <w:lang w:val="uk-UA"/>
        </w:rPr>
        <w:t>Внесено</w:t>
      </w:r>
      <w:proofErr w:type="spellEnd"/>
      <w:r w:rsidR="001F3CC4">
        <w:rPr>
          <w:i/>
          <w:color w:val="000000" w:themeColor="text1"/>
          <w:lang w:val="uk-UA"/>
        </w:rPr>
        <w:t xml:space="preserve"> зміни </w:t>
      </w:r>
      <w:r>
        <w:rPr>
          <w:i/>
          <w:color w:val="000000" w:themeColor="text1"/>
          <w:lang w:val="uk-UA"/>
        </w:rPr>
        <w:t xml:space="preserve">в назву та п.1 рішення відповідно до </w:t>
      </w:r>
    </w:p>
    <w:p w:rsidR="001F3CC4" w:rsidRDefault="00DD131F" w:rsidP="00554513">
      <w:pPr>
        <w:tabs>
          <w:tab w:val="center" w:pos="0"/>
        </w:tabs>
        <w:ind w:left="708"/>
        <w:jc w:val="right"/>
        <w:rPr>
          <w:i/>
          <w:color w:val="000000" w:themeColor="text1"/>
          <w:lang w:val="uk-UA"/>
        </w:rPr>
      </w:pPr>
      <w:hyperlink r:id="rId42" w:history="1">
        <w:r w:rsidRPr="00DD131F">
          <w:rPr>
            <w:rStyle w:val="ab"/>
            <w:i/>
            <w:lang w:val="uk-UA"/>
          </w:rPr>
          <w:t>рішення 54-ї сесії міської ради від 27.06.2025 №8</w:t>
        </w:r>
      </w:hyperlink>
      <w:r>
        <w:rPr>
          <w:i/>
          <w:color w:val="000000" w:themeColor="text1"/>
          <w:lang w:val="uk-UA"/>
        </w:rPr>
        <w:t>)</w:t>
      </w:r>
    </w:p>
    <w:p w:rsidR="00DD131F" w:rsidRDefault="00DD131F" w:rsidP="00554513">
      <w:pPr>
        <w:tabs>
          <w:tab w:val="center" w:pos="0"/>
        </w:tabs>
        <w:ind w:left="708"/>
        <w:jc w:val="right"/>
        <w:rPr>
          <w:i/>
          <w:color w:val="000000" w:themeColor="text1"/>
          <w:lang w:val="uk-UA"/>
        </w:rPr>
      </w:pPr>
    </w:p>
    <w:p w:rsidR="00554513" w:rsidRPr="005A2880" w:rsidRDefault="00554513" w:rsidP="00554513">
      <w:pPr>
        <w:tabs>
          <w:tab w:val="center" w:pos="0"/>
        </w:tabs>
        <w:ind w:left="708"/>
        <w:jc w:val="right"/>
        <w:rPr>
          <w:i/>
          <w:color w:val="000000" w:themeColor="text1"/>
          <w:lang w:val="uk-UA"/>
        </w:rPr>
      </w:pPr>
      <w:r w:rsidRPr="005A2880">
        <w:rPr>
          <w:i/>
          <w:color w:val="000000" w:themeColor="text1"/>
          <w:lang w:val="uk-UA"/>
        </w:rPr>
        <w:t>(Додаток викладено у новій редакції відповідно до</w:t>
      </w:r>
    </w:p>
    <w:p w:rsidR="00554513" w:rsidRPr="005A2880" w:rsidRDefault="00DD131F" w:rsidP="00554513">
      <w:pPr>
        <w:tabs>
          <w:tab w:val="center" w:pos="0"/>
        </w:tabs>
        <w:ind w:left="708"/>
        <w:jc w:val="right"/>
        <w:rPr>
          <w:i/>
          <w:color w:val="000000" w:themeColor="text1"/>
          <w:lang w:val="uk-UA"/>
        </w:rPr>
      </w:pPr>
      <w:hyperlink r:id="rId43" w:history="1">
        <w:r w:rsidRPr="00DD131F">
          <w:rPr>
            <w:rStyle w:val="ab"/>
            <w:i/>
            <w:lang w:val="uk-UA"/>
          </w:rPr>
          <w:t>рішення 54-ї сесії міської ради від 27.06.2025 №8</w:t>
        </w:r>
      </w:hyperlink>
      <w:r w:rsidR="00554513" w:rsidRPr="005A2880">
        <w:rPr>
          <w:rStyle w:val="ab"/>
          <w:i/>
          <w:u w:val="none"/>
          <w:lang w:val="uk-UA"/>
        </w:rPr>
        <w:t>)</w:t>
      </w:r>
    </w:p>
    <w:sectPr w:rsidR="00554513" w:rsidRPr="005A2880" w:rsidSect="00191774">
      <w:pgSz w:w="16839" w:h="11907" w:orient="landscape" w:code="9"/>
      <w:pgMar w:top="709" w:right="851" w:bottom="850"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15:restartNumberingAfterBreak="0">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15:restartNumberingAfterBreak="0">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068A6"/>
    <w:rsid w:val="00011BA7"/>
    <w:rsid w:val="0002537B"/>
    <w:rsid w:val="0002583A"/>
    <w:rsid w:val="000541F1"/>
    <w:rsid w:val="00081D3F"/>
    <w:rsid w:val="000A4A0C"/>
    <w:rsid w:val="000E77D7"/>
    <w:rsid w:val="00107D9A"/>
    <w:rsid w:val="001549B1"/>
    <w:rsid w:val="00157B6B"/>
    <w:rsid w:val="00191774"/>
    <w:rsid w:val="001C0FAB"/>
    <w:rsid w:val="001C2603"/>
    <w:rsid w:val="001C43EC"/>
    <w:rsid w:val="001F3CC4"/>
    <w:rsid w:val="002014A1"/>
    <w:rsid w:val="0022088E"/>
    <w:rsid w:val="00273CA9"/>
    <w:rsid w:val="00284D22"/>
    <w:rsid w:val="002B09C1"/>
    <w:rsid w:val="002C3BA5"/>
    <w:rsid w:val="00320920"/>
    <w:rsid w:val="00322E9D"/>
    <w:rsid w:val="0032458B"/>
    <w:rsid w:val="00325E42"/>
    <w:rsid w:val="00393B90"/>
    <w:rsid w:val="003A2371"/>
    <w:rsid w:val="003A62F7"/>
    <w:rsid w:val="003D71F6"/>
    <w:rsid w:val="004029BA"/>
    <w:rsid w:val="00414CEF"/>
    <w:rsid w:val="00433379"/>
    <w:rsid w:val="004350C1"/>
    <w:rsid w:val="00436969"/>
    <w:rsid w:val="004441F7"/>
    <w:rsid w:val="0044530B"/>
    <w:rsid w:val="0044724E"/>
    <w:rsid w:val="00474B9C"/>
    <w:rsid w:val="004A40BC"/>
    <w:rsid w:val="004A5778"/>
    <w:rsid w:val="004D2E62"/>
    <w:rsid w:val="004E59C6"/>
    <w:rsid w:val="004F375B"/>
    <w:rsid w:val="004F5374"/>
    <w:rsid w:val="005312B0"/>
    <w:rsid w:val="005534FD"/>
    <w:rsid w:val="00554513"/>
    <w:rsid w:val="0058517D"/>
    <w:rsid w:val="005909A8"/>
    <w:rsid w:val="005935A5"/>
    <w:rsid w:val="005A0CCD"/>
    <w:rsid w:val="005A0F3E"/>
    <w:rsid w:val="005A2880"/>
    <w:rsid w:val="005E5087"/>
    <w:rsid w:val="0060230A"/>
    <w:rsid w:val="00616D90"/>
    <w:rsid w:val="00690AD7"/>
    <w:rsid w:val="00696DBF"/>
    <w:rsid w:val="006D72D0"/>
    <w:rsid w:val="006F1D2E"/>
    <w:rsid w:val="006F58D6"/>
    <w:rsid w:val="006F7BFE"/>
    <w:rsid w:val="006F7DF9"/>
    <w:rsid w:val="00707810"/>
    <w:rsid w:val="007764C3"/>
    <w:rsid w:val="007777EB"/>
    <w:rsid w:val="00793374"/>
    <w:rsid w:val="007967D2"/>
    <w:rsid w:val="007C2846"/>
    <w:rsid w:val="008474DF"/>
    <w:rsid w:val="00896C7D"/>
    <w:rsid w:val="008B465F"/>
    <w:rsid w:val="008E2C93"/>
    <w:rsid w:val="008E6889"/>
    <w:rsid w:val="009015D2"/>
    <w:rsid w:val="00902D0E"/>
    <w:rsid w:val="0092504B"/>
    <w:rsid w:val="00940393"/>
    <w:rsid w:val="00950E19"/>
    <w:rsid w:val="00982653"/>
    <w:rsid w:val="009A46C7"/>
    <w:rsid w:val="009D71C1"/>
    <w:rsid w:val="009E1B68"/>
    <w:rsid w:val="009E4557"/>
    <w:rsid w:val="00A00494"/>
    <w:rsid w:val="00A00866"/>
    <w:rsid w:val="00A02713"/>
    <w:rsid w:val="00A14D9C"/>
    <w:rsid w:val="00A24B90"/>
    <w:rsid w:val="00A26AD9"/>
    <w:rsid w:val="00A37B21"/>
    <w:rsid w:val="00A52315"/>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5323"/>
    <w:rsid w:val="00BC306C"/>
    <w:rsid w:val="00BD5A15"/>
    <w:rsid w:val="00BF38B8"/>
    <w:rsid w:val="00C11E42"/>
    <w:rsid w:val="00C14AF4"/>
    <w:rsid w:val="00C2179E"/>
    <w:rsid w:val="00C77584"/>
    <w:rsid w:val="00C91792"/>
    <w:rsid w:val="00CD1AA1"/>
    <w:rsid w:val="00CF7668"/>
    <w:rsid w:val="00D04925"/>
    <w:rsid w:val="00D46BBC"/>
    <w:rsid w:val="00D61243"/>
    <w:rsid w:val="00D70AD3"/>
    <w:rsid w:val="00D7320A"/>
    <w:rsid w:val="00D8715A"/>
    <w:rsid w:val="00D8738F"/>
    <w:rsid w:val="00DA74AA"/>
    <w:rsid w:val="00DC15BD"/>
    <w:rsid w:val="00DD131F"/>
    <w:rsid w:val="00DF7A84"/>
    <w:rsid w:val="00E53226"/>
    <w:rsid w:val="00E66744"/>
    <w:rsid w:val="00E87B53"/>
    <w:rsid w:val="00EA620D"/>
    <w:rsid w:val="00EB0E62"/>
    <w:rsid w:val="00EB543E"/>
    <w:rsid w:val="00F05626"/>
    <w:rsid w:val="00F22240"/>
    <w:rsid w:val="00F26619"/>
    <w:rsid w:val="00F55A0B"/>
    <w:rsid w:val="00F74893"/>
    <w:rsid w:val="00F85FA5"/>
    <w:rsid w:val="00FB4730"/>
    <w:rsid w:val="00FC0FED"/>
    <w:rsid w:val="00FE3E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D4372-2AAB-4EAC-8632-E081F226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 w:type="character" w:styleId="ad">
    <w:name w:val="Emphasis"/>
    <w:basedOn w:val="a1"/>
    <w:uiPriority w:val="20"/>
    <w:qFormat/>
    <w:rsid w:val="000068A6"/>
    <w:rPr>
      <w:i/>
      <w:iCs/>
    </w:rPr>
  </w:style>
  <w:style w:type="paragraph" w:customStyle="1" w:styleId="rteright">
    <w:name w:val="rteright"/>
    <w:basedOn w:val="a"/>
    <w:rsid w:val="005935A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237600">
      <w:bodyDiv w:val="1"/>
      <w:marLeft w:val="0"/>
      <w:marRight w:val="0"/>
      <w:marTop w:val="0"/>
      <w:marBottom w:val="0"/>
      <w:divBdr>
        <w:top w:val="none" w:sz="0" w:space="0" w:color="auto"/>
        <w:left w:val="none" w:sz="0" w:space="0" w:color="auto"/>
        <w:bottom w:val="none" w:sz="0" w:space="0" w:color="auto"/>
        <w:right w:val="none" w:sz="0" w:space="0" w:color="auto"/>
      </w:divBdr>
    </w:div>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09-2019-%D0%BF" TargetMode="External"/><Relationship Id="rId18" Type="http://schemas.openxmlformats.org/officeDocument/2006/relationships/hyperlink" Target="https://e-dem.in.ua/khmelnytsky" TargetMode="External"/><Relationship Id="rId26" Type="http://schemas.openxmlformats.org/officeDocument/2006/relationships/hyperlink" Target="https://dozorro.org/search?query=04060772&amp;sort=dateModified&amp;order=desc" TargetMode="External"/><Relationship Id="rId39" Type="http://schemas.openxmlformats.org/officeDocument/2006/relationships/hyperlink" Target="https://data.gov.ua/" TargetMode="External"/><Relationship Id="rId21" Type="http://schemas.openxmlformats.org/officeDocument/2006/relationships/hyperlink" Target="https://consult.e-dem.tools/6810100000" TargetMode="External"/><Relationship Id="rId34" Type="http://schemas.openxmlformats.org/officeDocument/2006/relationships/hyperlink" Target="https://mycity.khm.gov.ua/OpenData" TargetMode="External"/><Relationship Id="rId42" Type="http://schemas.openxmlformats.org/officeDocument/2006/relationships/hyperlink" Target="https://www.khm.gov.ua/uk/content/pro-prodovzhennya-terminu-diyi-ta-zatverdzhennya-u-noviy-redakciyi-programy-cyfrovogo-0" TargetMode="External"/><Relationship Id="rId7" Type="http://schemas.openxmlformats.org/officeDocument/2006/relationships/hyperlink" Target="https://khm.gov.ua/uk/content/pro-vnesennya-zmin-do-rishennya-miskoyi-rady-vid-23122020-no22-pro-zatverdzhennya-programy-0" TargetMode="External"/><Relationship Id="rId2" Type="http://schemas.openxmlformats.org/officeDocument/2006/relationships/numbering" Target="numbering.xml"/><Relationship Id="rId16" Type="http://schemas.openxmlformats.org/officeDocument/2006/relationships/hyperlink" Target="https://khm.gov.ua/uk/content/elektronni-zvernennya" TargetMode="External"/><Relationship Id="rId29" Type="http://schemas.openxmlformats.org/officeDocument/2006/relationships/hyperlink" Target="https://data.gov.ua/organization/khmelnytska-miska-rada?q=&amp;sort=metadata_modified+desc"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hm.gov.ua/uk/content/pro-vnesennya-zmin-do-rishennya-miskoyi-rady-vid-23122020-no22-pro-zatverdzhennya-10" TargetMode="External"/><Relationship Id="rId24" Type="http://schemas.openxmlformats.org/officeDocument/2006/relationships/hyperlink" Target="https://spending.gov.ua/" TargetMode="External"/><Relationship Id="rId32" Type="http://schemas.openxmlformats.org/officeDocument/2006/relationships/hyperlink" Target="https://www.facebook.com/TAPASproject/?fref=mentions" TargetMode="External"/><Relationship Id="rId37" Type="http://schemas.openxmlformats.org/officeDocument/2006/relationships/hyperlink" Target="http://khm.gov.ua/" TargetMode="External"/><Relationship Id="rId40" Type="http://schemas.openxmlformats.org/officeDocument/2006/relationships/hyperlink" Target="https://mycity.khm.gov.u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hm.gov.ua/" TargetMode="External"/><Relationship Id="rId23" Type="http://schemas.openxmlformats.org/officeDocument/2006/relationships/hyperlink" Target="https://openbudget.gov.ua/local-budget/22201100000/info" TargetMode="External"/><Relationship Id="rId28" Type="http://schemas.openxmlformats.org/officeDocument/2006/relationships/hyperlink" Target="https://dnz.khm.gov.ua/" TargetMode="External"/><Relationship Id="rId36" Type="http://schemas.openxmlformats.org/officeDocument/2006/relationships/hyperlink" Target="https://gis.khm.gov.ua/" TargetMode="External"/><Relationship Id="rId10" Type="http://schemas.openxmlformats.org/officeDocument/2006/relationships/hyperlink" Target="https://www.khm.gov.ua/uk/content/pro-vnesennya-zmin-do-rishennya-miskoyi-rady-vid-23122020-no22-pro-zatverdzhennya-programy-6" TargetMode="External"/><Relationship Id="rId19" Type="http://schemas.openxmlformats.org/officeDocument/2006/relationships/hyperlink" Target="https://opencity.in.ua/issuelist" TargetMode="External"/><Relationship Id="rId31" Type="http://schemas.openxmlformats.org/officeDocument/2006/relationships/hyperlink" Target="http://mycity.khm.gov.u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hm.gov.ua/uk/content/pro-vnesennya-zmin-do-rishennya-miskoyi-rady-vid-23122020-no22-pro-zatverdzhennya-programy-4" TargetMode="External"/><Relationship Id="rId14" Type="http://schemas.openxmlformats.org/officeDocument/2006/relationships/hyperlink" Target="https://opendatacharter.net/" TargetMode="External"/><Relationship Id="rId22" Type="http://schemas.openxmlformats.org/officeDocument/2006/relationships/hyperlink" Target="https://khm.gov.ua/uk/content/zapys-na-sekciyi-ta-gurtky" TargetMode="External"/><Relationship Id="rId27" Type="http://schemas.openxmlformats.org/officeDocument/2006/relationships/hyperlink" Target="https://khm.gov.ua/uk/content/publichnyy-modul-analityky-zakupivel" TargetMode="External"/><Relationship Id="rId30" Type="http://schemas.openxmlformats.org/officeDocument/2006/relationships/hyperlink" Target="https://data.gov.ua" TargetMode="External"/><Relationship Id="rId35" Type="http://schemas.openxmlformats.org/officeDocument/2006/relationships/hyperlink" Target="https://mycity.khm.gov.ua/account/login" TargetMode="External"/><Relationship Id="rId43" Type="http://schemas.openxmlformats.org/officeDocument/2006/relationships/hyperlink" Target="https://www.khm.gov.ua/uk/content/pro-prodovzhennya-terminu-diyi-ta-zatverdzhennya-u-noviy-redakciyi-programy-cyfrovogo-0" TargetMode="External"/><Relationship Id="rId8" Type="http://schemas.openxmlformats.org/officeDocument/2006/relationships/hyperlink" Target="https://khm.gov.ua/uk/content/pro-vnesennya-zmin-do-rishennya-miskoyi-rady-vid-23122020-no22-pro-zatverdzhennya-programy-3" TargetMode="External"/><Relationship Id="rId3" Type="http://schemas.openxmlformats.org/officeDocument/2006/relationships/styles" Target="styles.xml"/><Relationship Id="rId12" Type="http://schemas.openxmlformats.org/officeDocument/2006/relationships/hyperlink" Target="https://www.khm.gov.ua/uk/content/pro-prodovzhennya-terminu-diyi-ta-zatverdzhennya-u-noviy-redakciyi-programy-cyfrovogo-0" TargetMode="External"/><Relationship Id="rId17" Type="http://schemas.openxmlformats.org/officeDocument/2006/relationships/hyperlink" Target="http://khm.gov.ua/uk/content/zapyt-na-otrymannya-publichnoyi-informaciyi" TargetMode="External"/><Relationship Id="rId25" Type="http://schemas.openxmlformats.org/officeDocument/2006/relationships/hyperlink" Target="https://bi.prozorro.org/sense/app/fba3f2f2-cf55-40a0-a79f-b74f5ce947c2/sheet/HbXjQep/state/analysis" TargetMode="External"/><Relationship Id="rId33" Type="http://schemas.openxmlformats.org/officeDocument/2006/relationships/hyperlink" Target="https://mycity.khm.gov.ua/" TargetMode="External"/><Relationship Id="rId38" Type="http://schemas.openxmlformats.org/officeDocument/2006/relationships/hyperlink" Target="https://mycity.khm.gov.ua/OpenData" TargetMode="External"/><Relationship Id="rId20" Type="http://schemas.openxmlformats.org/officeDocument/2006/relationships/hyperlink" Target="https://gp.khm.gov.ua/" TargetMode="External"/><Relationship Id="rId41" Type="http://schemas.openxmlformats.org/officeDocument/2006/relationships/hyperlink" Target="https://invest.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5351-9EBD-4726-810A-98C5E5DD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15</Pages>
  <Words>22770</Words>
  <Characters>12979</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Андріїшина Валентина</dc:creator>
  <cp:lastModifiedBy>Бульба Вікторія Миколаївна</cp:lastModifiedBy>
  <cp:revision>13</cp:revision>
  <cp:lastPrinted>2020-12-09T10:42:00Z</cp:lastPrinted>
  <dcterms:created xsi:type="dcterms:W3CDTF">2021-11-25T12:36:00Z</dcterms:created>
  <dcterms:modified xsi:type="dcterms:W3CDTF">2025-07-10T13:03:00Z</dcterms:modified>
</cp:coreProperties>
</file>